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48" w:rsidRDefault="00762748" w:rsidP="00762748">
      <w:pPr>
        <w:jc w:val="center"/>
        <w:rPr>
          <w:rFonts w:ascii="Cambria" w:hAnsi="Cambria" w:cs="Arial"/>
        </w:rPr>
      </w:pPr>
    </w:p>
    <w:p w:rsidR="00041430" w:rsidRDefault="00041430" w:rsidP="00762748">
      <w:pPr>
        <w:jc w:val="center"/>
        <w:rPr>
          <w:rFonts w:ascii="Cambria" w:hAnsi="Cambria" w:cs="Arial"/>
        </w:rPr>
      </w:pPr>
    </w:p>
    <w:p w:rsidR="00041430" w:rsidRDefault="00041430" w:rsidP="00762748">
      <w:pPr>
        <w:jc w:val="center"/>
        <w:rPr>
          <w:rFonts w:ascii="Cambria" w:hAnsi="Cambria" w:cs="Arial"/>
        </w:rPr>
      </w:pPr>
    </w:p>
    <w:p w:rsidR="00247B31" w:rsidRDefault="00247B31" w:rsidP="00762748">
      <w:pPr>
        <w:jc w:val="center"/>
        <w:rPr>
          <w:rFonts w:ascii="Cambria" w:hAnsi="Cambria" w:cs="Arial"/>
        </w:rPr>
      </w:pPr>
    </w:p>
    <w:p w:rsidR="00247B31" w:rsidRDefault="00247B31" w:rsidP="00247B31">
      <w:pPr>
        <w:jc w:val="center"/>
        <w:rPr>
          <w:rFonts w:ascii="Cambria" w:hAnsi="Cambria" w:cs="Arial"/>
          <w:b/>
        </w:rPr>
      </w:pPr>
      <w:r w:rsidRPr="00F64BE1">
        <w:rPr>
          <w:rFonts w:ascii="Cambria" w:hAnsi="Cambria" w:cs="Arial"/>
          <w:b/>
        </w:rPr>
        <w:t xml:space="preserve">ANEXO </w:t>
      </w:r>
      <w:r>
        <w:rPr>
          <w:rFonts w:ascii="Cambria" w:hAnsi="Cambria" w:cs="Arial"/>
          <w:b/>
        </w:rPr>
        <w:t>XI</w:t>
      </w:r>
    </w:p>
    <w:p w:rsidR="00247B31" w:rsidRDefault="00247B31" w:rsidP="00247B31">
      <w:pPr>
        <w:ind w:hanging="567"/>
        <w:jc w:val="center"/>
        <w:rPr>
          <w:rFonts w:ascii="Cambria" w:hAnsi="Cambria" w:cs="Arial"/>
          <w:b/>
        </w:rPr>
      </w:pPr>
    </w:p>
    <w:p w:rsidR="00247B31" w:rsidRDefault="00247B31" w:rsidP="00247B31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TABELA REFERÊNCIA VENCIMENTOS, PROGRESSÕES E PROMOÇÕES </w:t>
      </w:r>
    </w:p>
    <w:p w:rsidR="00247B31" w:rsidRDefault="00247B31" w:rsidP="00247B31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– SERVIDORES EFETIVOS </w:t>
      </w:r>
      <w:r w:rsidR="00312CB1">
        <w:rPr>
          <w:rFonts w:ascii="Cambria" w:hAnsi="Cambria" w:cs="Arial"/>
          <w:b/>
        </w:rPr>
        <w:t xml:space="preserve"> MENSALISTAS - </w:t>
      </w:r>
    </w:p>
    <w:p w:rsidR="00247B31" w:rsidRDefault="00247B31" w:rsidP="00247B31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PREFEITURA MUNICIPAL DE CORDEIROPOLIS E </w:t>
      </w:r>
    </w:p>
    <w:p w:rsidR="00247B31" w:rsidRDefault="00247B31" w:rsidP="00247B31">
      <w:pPr>
        <w:jc w:val="center"/>
        <w:rPr>
          <w:rFonts w:ascii="Cambria" w:hAnsi="Cambria" w:cs="Arial"/>
          <w:b/>
        </w:rPr>
      </w:pPr>
      <w:r w:rsidRPr="005A34BD">
        <w:rPr>
          <w:rFonts w:ascii="Cambria" w:hAnsi="Cambria" w:cs="Arial"/>
          <w:b/>
        </w:rPr>
        <w:t>SERVIÇO AUTONOMO DE ÁGUA E ESGOTO – SAAE</w:t>
      </w:r>
    </w:p>
    <w:p w:rsidR="00607045" w:rsidRDefault="00607045" w:rsidP="00247B31">
      <w:pPr>
        <w:jc w:val="center"/>
        <w:rPr>
          <w:rFonts w:ascii="Cambria" w:hAnsi="Cambria" w:cs="Arial"/>
          <w:b/>
        </w:rPr>
      </w:pPr>
    </w:p>
    <w:p w:rsidR="00607045" w:rsidRDefault="00607045" w:rsidP="00247B31">
      <w:pPr>
        <w:jc w:val="center"/>
        <w:rPr>
          <w:rFonts w:ascii="Cambria" w:hAnsi="Cambria" w:cs="Arial"/>
          <w:b/>
        </w:rPr>
      </w:pPr>
    </w:p>
    <w:p w:rsidR="00607045" w:rsidRDefault="00607045" w:rsidP="00247B31">
      <w:pPr>
        <w:jc w:val="center"/>
        <w:rPr>
          <w:rFonts w:ascii="Cambria" w:hAnsi="Cambria" w:cs="Arial"/>
          <w:b/>
        </w:rPr>
      </w:pPr>
    </w:p>
    <w:p w:rsidR="00132D80" w:rsidRDefault="00132D80" w:rsidP="00247B31">
      <w:pPr>
        <w:jc w:val="center"/>
        <w:rPr>
          <w:rFonts w:ascii="Cambria" w:hAnsi="Cambria" w:cs="Arial"/>
          <w:b/>
        </w:rPr>
      </w:pPr>
    </w:p>
    <w:p w:rsidR="00607045" w:rsidRDefault="00607045" w:rsidP="00247B31">
      <w:pPr>
        <w:jc w:val="center"/>
        <w:rPr>
          <w:rFonts w:ascii="Cambria" w:hAnsi="Cambria" w:cs="Arial"/>
          <w:b/>
        </w:rPr>
      </w:pPr>
    </w:p>
    <w:tbl>
      <w:tblPr>
        <w:tblStyle w:val="TableNormal"/>
        <w:tblW w:w="10244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90236D" w:rsidRPr="00AA2516" w:rsidTr="00132D80">
        <w:trPr>
          <w:trHeight w:val="562"/>
        </w:trPr>
        <w:tc>
          <w:tcPr>
            <w:tcW w:w="1024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90236D" w:rsidRPr="00AA2516" w:rsidRDefault="0090236D" w:rsidP="0090236D">
            <w:pPr>
              <w:pStyle w:val="TableParagraph"/>
              <w:spacing w:before="111"/>
              <w:ind w:left="1391" w:right="1349"/>
              <w:jc w:val="center"/>
              <w:rPr>
                <w:rFonts w:asciiTheme="majorHAnsi" w:hAnsiTheme="majorHAnsi"/>
                <w:b/>
                <w:i/>
                <w:sz w:val="28"/>
              </w:rPr>
            </w:pPr>
            <w:bookmarkStart w:id="0" w:name="_Hlk150777187"/>
            <w:r w:rsidRPr="00AA2516">
              <w:rPr>
                <w:rFonts w:asciiTheme="majorHAnsi" w:hAnsiTheme="majorHAnsi"/>
                <w:b/>
                <w:w w:val="80"/>
                <w:sz w:val="20"/>
              </w:rPr>
              <w:t>(base</w:t>
            </w:r>
            <w:r w:rsidRPr="00AA2516">
              <w:rPr>
                <w:rFonts w:asciiTheme="majorHAnsi" w:hAnsiTheme="majorHAnsi"/>
                <w:b/>
                <w:spacing w:val="11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b/>
                <w:w w:val="80"/>
                <w:sz w:val="20"/>
              </w:rPr>
              <w:t>12-2023)-</w:t>
            </w:r>
            <w:r w:rsidRPr="00AA2516">
              <w:rPr>
                <w:rFonts w:asciiTheme="majorHAnsi" w:hAnsiTheme="majorHAnsi"/>
                <w:b/>
                <w:spacing w:val="1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b/>
                <w:i/>
                <w:w w:val="80"/>
                <w:sz w:val="28"/>
                <w:u w:val="thick"/>
              </w:rPr>
              <w:t>150</w:t>
            </w:r>
            <w:r w:rsidRPr="00AA2516">
              <w:rPr>
                <w:rFonts w:asciiTheme="majorHAnsi" w:hAnsiTheme="majorHAnsi"/>
                <w:b/>
                <w:i/>
                <w:spacing w:val="17"/>
                <w:w w:val="80"/>
                <w:sz w:val="28"/>
                <w:u w:val="thick"/>
              </w:rPr>
              <w:t xml:space="preserve"> </w:t>
            </w:r>
            <w:r w:rsidRPr="00AA2516">
              <w:rPr>
                <w:rFonts w:asciiTheme="majorHAnsi" w:hAnsiTheme="majorHAnsi"/>
                <w:b/>
                <w:i/>
                <w:w w:val="80"/>
                <w:sz w:val="28"/>
                <w:u w:val="thick"/>
              </w:rPr>
              <w:t>HORAS</w:t>
            </w:r>
            <w:r w:rsidRPr="00AA2516">
              <w:rPr>
                <w:rFonts w:asciiTheme="majorHAnsi" w:hAnsiTheme="majorHAnsi"/>
                <w:b/>
                <w:i/>
                <w:spacing w:val="18"/>
                <w:w w:val="80"/>
                <w:sz w:val="28"/>
                <w:u w:val="thick"/>
              </w:rPr>
              <w:t xml:space="preserve"> </w:t>
            </w:r>
            <w:r w:rsidRPr="00AA2516">
              <w:rPr>
                <w:rFonts w:asciiTheme="majorHAnsi" w:hAnsiTheme="majorHAnsi"/>
                <w:b/>
                <w:i/>
                <w:w w:val="80"/>
                <w:sz w:val="28"/>
                <w:u w:val="thick"/>
              </w:rPr>
              <w:t>MENSAIS</w:t>
            </w:r>
          </w:p>
        </w:tc>
      </w:tr>
      <w:tr w:rsidR="0090236D" w:rsidRPr="00AA2516" w:rsidTr="00132D80">
        <w:trPr>
          <w:trHeight w:val="259"/>
        </w:trPr>
        <w:tc>
          <w:tcPr>
            <w:tcW w:w="1032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left="135" w:right="9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Grau/Ref</w:t>
            </w:r>
          </w:p>
        </w:tc>
        <w:tc>
          <w:tcPr>
            <w:tcW w:w="1033" w:type="dxa"/>
            <w:tcBorders>
              <w:top w:val="single" w:sz="18" w:space="0" w:color="auto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left="5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I</w:t>
            </w:r>
          </w:p>
        </w:tc>
        <w:tc>
          <w:tcPr>
            <w:tcW w:w="1033" w:type="dxa"/>
            <w:tcBorders>
              <w:top w:val="single" w:sz="18" w:space="0" w:color="auto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right="79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II</w:t>
            </w:r>
          </w:p>
        </w:tc>
        <w:tc>
          <w:tcPr>
            <w:tcW w:w="1034" w:type="dxa"/>
            <w:tcBorders>
              <w:top w:val="single" w:sz="18" w:space="0" w:color="auto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left="136" w:right="83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IIII</w:t>
            </w:r>
          </w:p>
        </w:tc>
        <w:tc>
          <w:tcPr>
            <w:tcW w:w="1033" w:type="dxa"/>
            <w:tcBorders>
              <w:top w:val="single" w:sz="18" w:space="0" w:color="auto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right="83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IV</w:t>
            </w:r>
          </w:p>
        </w:tc>
        <w:tc>
          <w:tcPr>
            <w:tcW w:w="1033" w:type="dxa"/>
            <w:tcBorders>
              <w:top w:val="single" w:sz="18" w:space="0" w:color="auto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left="47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V</w:t>
            </w:r>
          </w:p>
        </w:tc>
        <w:tc>
          <w:tcPr>
            <w:tcW w:w="4046" w:type="dxa"/>
            <w:tcBorders>
              <w:top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left="276" w:right="217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Pré</w:t>
            </w:r>
            <w:r w:rsidRPr="00AA2516">
              <w:rPr>
                <w:rFonts w:asciiTheme="majorHAnsi" w:hAnsiTheme="majorHAnsi"/>
                <w:spacing w:val="4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requisito</w:t>
            </w:r>
          </w:p>
        </w:tc>
      </w:tr>
      <w:tr w:rsidR="0090236D" w:rsidRPr="00AA2516" w:rsidTr="00132D80">
        <w:trPr>
          <w:trHeight w:val="259"/>
        </w:trPr>
        <w:tc>
          <w:tcPr>
            <w:tcW w:w="10244" w:type="dxa"/>
            <w:gridSpan w:val="7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90236D" w:rsidRPr="00AA2516" w:rsidRDefault="0090236D" w:rsidP="001C3B73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90236D" w:rsidRPr="00AA2516" w:rsidTr="00132D80">
        <w:trPr>
          <w:trHeight w:val="257"/>
        </w:trPr>
        <w:tc>
          <w:tcPr>
            <w:tcW w:w="1032" w:type="dxa"/>
            <w:tcBorders>
              <w:top w:val="single" w:sz="18" w:space="0" w:color="000000"/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17.3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9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16504,20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17329,41</w:t>
            </w:r>
          </w:p>
        </w:tc>
        <w:tc>
          <w:tcPr>
            <w:tcW w:w="1034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18154,62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18979,83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19805,04</w:t>
            </w:r>
          </w:p>
        </w:tc>
        <w:tc>
          <w:tcPr>
            <w:tcW w:w="4046" w:type="dxa"/>
            <w:tcBorders>
              <w:top w:val="single" w:sz="18" w:space="0" w:color="000000"/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7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(25%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17)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17.2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9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15183,86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15943,06</w:t>
            </w:r>
          </w:p>
        </w:tc>
        <w:tc>
          <w:tcPr>
            <w:tcW w:w="1034" w:type="dxa"/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16702,25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17461,44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18220,64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316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="0090236D" w:rsidRPr="00AA2516">
              <w:rPr>
                <w:rFonts w:asciiTheme="majorHAnsi" w:hAnsiTheme="majorHAnsi"/>
                <w:spacing w:val="-1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17)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17.1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9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13863,53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14556,70</w:t>
            </w:r>
          </w:p>
        </w:tc>
        <w:tc>
          <w:tcPr>
            <w:tcW w:w="1034" w:type="dxa"/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15249,88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15943,06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16636,23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47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17)</w:t>
            </w:r>
          </w:p>
        </w:tc>
      </w:tr>
      <w:tr w:rsidR="0090236D" w:rsidRPr="00AA2516" w:rsidTr="00132D80">
        <w:trPr>
          <w:trHeight w:val="272"/>
        </w:trPr>
        <w:tc>
          <w:tcPr>
            <w:tcW w:w="1032" w:type="dxa"/>
            <w:tcBorders>
              <w:left w:val="single" w:sz="18" w:space="0" w:color="000000"/>
              <w:bottom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91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13203,36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13863,53</w:t>
            </w:r>
          </w:p>
        </w:tc>
        <w:tc>
          <w:tcPr>
            <w:tcW w:w="1034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14523,70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15183,86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15844,03</w:t>
            </w:r>
          </w:p>
        </w:tc>
        <w:tc>
          <w:tcPr>
            <w:tcW w:w="4046" w:type="dxa"/>
            <w:tcBorders>
              <w:bottom w:val="single" w:sz="18" w:space="0" w:color="000000"/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tr w:rsidR="0090236D" w:rsidRPr="00AA2516" w:rsidTr="00132D80">
        <w:trPr>
          <w:trHeight w:val="260"/>
        </w:trPr>
        <w:tc>
          <w:tcPr>
            <w:tcW w:w="10244" w:type="dxa"/>
            <w:gridSpan w:val="7"/>
            <w:tcBorders>
              <w:top w:val="single" w:sz="18" w:space="0" w:color="000000"/>
              <w:bottom w:val="single" w:sz="18" w:space="0" w:color="000000"/>
              <w:right w:val="nil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90236D" w:rsidRPr="00AA2516" w:rsidTr="00132D80">
        <w:trPr>
          <w:trHeight w:val="257"/>
        </w:trPr>
        <w:tc>
          <w:tcPr>
            <w:tcW w:w="1032" w:type="dxa"/>
            <w:tcBorders>
              <w:top w:val="single" w:sz="18" w:space="0" w:color="000000"/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bookmarkStart w:id="1" w:name="_Hlk150777216"/>
            <w:bookmarkEnd w:id="0"/>
            <w:r w:rsidRPr="00AA2516">
              <w:rPr>
                <w:rFonts w:asciiTheme="majorHAnsi" w:hAnsiTheme="majorHAnsi"/>
                <w:w w:val="90"/>
                <w:sz w:val="20"/>
              </w:rPr>
              <w:t>16.3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9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12601,88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13231,97</w:t>
            </w:r>
          </w:p>
        </w:tc>
        <w:tc>
          <w:tcPr>
            <w:tcW w:w="1034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13862,06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14492,16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15122,25</w:t>
            </w:r>
          </w:p>
        </w:tc>
        <w:tc>
          <w:tcPr>
            <w:tcW w:w="4046" w:type="dxa"/>
            <w:tcBorders>
              <w:top w:val="single" w:sz="18" w:space="0" w:color="000000"/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7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(25%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16)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16.2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9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11593,73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12173,41</w:t>
            </w:r>
          </w:p>
        </w:tc>
        <w:tc>
          <w:tcPr>
            <w:tcW w:w="1034" w:type="dxa"/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12753,10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13332,78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13912,47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316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="0090236D" w:rsidRPr="00AA2516">
              <w:rPr>
                <w:rFonts w:asciiTheme="majorHAnsi" w:hAnsiTheme="majorHAnsi"/>
                <w:spacing w:val="-1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16)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16.1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9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10585,58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11114,85</w:t>
            </w:r>
          </w:p>
        </w:tc>
        <w:tc>
          <w:tcPr>
            <w:tcW w:w="1034" w:type="dxa"/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11644,13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12173,41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12702,69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47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16)</w:t>
            </w:r>
          </w:p>
        </w:tc>
      </w:tr>
      <w:tr w:rsidR="0090236D" w:rsidRPr="00AA2516" w:rsidTr="00132D80">
        <w:trPr>
          <w:trHeight w:val="272"/>
        </w:trPr>
        <w:tc>
          <w:tcPr>
            <w:tcW w:w="1032" w:type="dxa"/>
            <w:tcBorders>
              <w:left w:val="single" w:sz="18" w:space="0" w:color="000000"/>
              <w:bottom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16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91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10081,50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10585,58</w:t>
            </w:r>
          </w:p>
        </w:tc>
        <w:tc>
          <w:tcPr>
            <w:tcW w:w="1034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11089,65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11593,73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12097,80</w:t>
            </w:r>
          </w:p>
        </w:tc>
        <w:tc>
          <w:tcPr>
            <w:tcW w:w="4046" w:type="dxa"/>
            <w:tcBorders>
              <w:bottom w:val="single" w:sz="18" w:space="0" w:color="000000"/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bookmarkEnd w:id="1"/>
      <w:tr w:rsidR="0090236D" w:rsidRPr="00AA2516" w:rsidTr="00132D80">
        <w:trPr>
          <w:trHeight w:val="259"/>
        </w:trPr>
        <w:tc>
          <w:tcPr>
            <w:tcW w:w="10244" w:type="dxa"/>
            <w:gridSpan w:val="7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90236D" w:rsidRPr="00AA2516" w:rsidTr="00132D80">
        <w:trPr>
          <w:trHeight w:val="257"/>
        </w:trPr>
        <w:tc>
          <w:tcPr>
            <w:tcW w:w="1032" w:type="dxa"/>
            <w:tcBorders>
              <w:top w:val="single" w:sz="18" w:space="0" w:color="000000"/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bookmarkStart w:id="2" w:name="_Hlk150777221"/>
            <w:r w:rsidRPr="00AA2516">
              <w:rPr>
                <w:rFonts w:asciiTheme="majorHAnsi" w:hAnsiTheme="majorHAnsi"/>
                <w:w w:val="90"/>
                <w:sz w:val="20"/>
              </w:rPr>
              <w:t>15.3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9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10029,38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10530,84</w:t>
            </w:r>
          </w:p>
        </w:tc>
        <w:tc>
          <w:tcPr>
            <w:tcW w:w="1034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11032,31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11533,78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12035,25</w:t>
            </w:r>
          </w:p>
        </w:tc>
        <w:tc>
          <w:tcPr>
            <w:tcW w:w="4046" w:type="dxa"/>
            <w:tcBorders>
              <w:top w:val="single" w:sz="18" w:space="0" w:color="000000"/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7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(25%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15)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15.2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23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9227,03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9688,38</w:t>
            </w:r>
          </w:p>
        </w:tc>
        <w:tc>
          <w:tcPr>
            <w:tcW w:w="1034" w:type="dxa"/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10149,73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10611,08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11072,43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316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="0090236D" w:rsidRPr="00AA2516">
              <w:rPr>
                <w:rFonts w:asciiTheme="majorHAnsi" w:hAnsiTheme="majorHAnsi"/>
                <w:spacing w:val="-1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15)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  <w:bottom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15.1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23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8424,68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8845,91</w:t>
            </w:r>
          </w:p>
        </w:tc>
        <w:tc>
          <w:tcPr>
            <w:tcW w:w="1034" w:type="dxa"/>
            <w:tcBorders>
              <w:bottom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9267,14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9688,38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10109,61</w:t>
            </w:r>
          </w:p>
        </w:tc>
        <w:tc>
          <w:tcPr>
            <w:tcW w:w="4046" w:type="dxa"/>
            <w:tcBorders>
              <w:bottom w:val="single" w:sz="8" w:space="0" w:color="000000"/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47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15)</w:t>
            </w:r>
          </w:p>
        </w:tc>
      </w:tr>
      <w:tr w:rsidR="0090236D" w:rsidRPr="00AA2516" w:rsidTr="00132D80">
        <w:trPr>
          <w:trHeight w:val="272"/>
        </w:trPr>
        <w:tc>
          <w:tcPr>
            <w:tcW w:w="1032" w:type="dxa"/>
            <w:tcBorders>
              <w:left w:val="single" w:sz="18" w:space="0" w:color="000000"/>
              <w:bottom w:val="single" w:sz="18" w:space="0" w:color="auto"/>
            </w:tcBorders>
          </w:tcPr>
          <w:p w:rsidR="0090236D" w:rsidRPr="00AA2516" w:rsidRDefault="0090236D" w:rsidP="0090236D">
            <w:pPr>
              <w:pStyle w:val="TableParagraph"/>
              <w:ind w:left="135" w:right="9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15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left="237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8023,50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8424,68</w:t>
            </w:r>
          </w:p>
        </w:tc>
        <w:tc>
          <w:tcPr>
            <w:tcW w:w="1034" w:type="dxa"/>
            <w:tcBorders>
              <w:bottom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8825,85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9227,03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9628,20</w:t>
            </w:r>
          </w:p>
        </w:tc>
        <w:tc>
          <w:tcPr>
            <w:tcW w:w="4046" w:type="dxa"/>
            <w:tcBorders>
              <w:bottom w:val="single" w:sz="18" w:space="0" w:color="auto"/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tr w:rsidR="00396C02" w:rsidRPr="00AA2516" w:rsidTr="00132D80">
        <w:trPr>
          <w:trHeight w:val="272"/>
        </w:trPr>
        <w:tc>
          <w:tcPr>
            <w:tcW w:w="103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90236D">
            <w:pPr>
              <w:pStyle w:val="TableParagraph"/>
              <w:ind w:left="135" w:right="90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ind w:left="237"/>
              <w:jc w:val="center"/>
              <w:rPr>
                <w:rFonts w:asciiTheme="majorHAnsi" w:hAnsiTheme="majorHAnsi"/>
                <w:b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40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Default="00396C02" w:rsidP="00041430">
            <w:pPr>
              <w:pStyle w:val="TableParagraph"/>
              <w:rPr>
                <w:rFonts w:asciiTheme="majorHAnsi" w:hAnsiTheme="majorHAnsi"/>
                <w:w w:val="80"/>
                <w:sz w:val="20"/>
              </w:rPr>
            </w:pPr>
          </w:p>
        </w:tc>
      </w:tr>
      <w:bookmarkEnd w:id="2"/>
      <w:tr w:rsidR="0090236D" w:rsidRPr="00AA2516" w:rsidTr="00132D80">
        <w:trPr>
          <w:trHeight w:val="258"/>
        </w:trPr>
        <w:tc>
          <w:tcPr>
            <w:tcW w:w="1032" w:type="dxa"/>
            <w:tcBorders>
              <w:top w:val="single" w:sz="18" w:space="0" w:color="auto"/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14.3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left="23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8118,93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8524,87</w:t>
            </w:r>
          </w:p>
        </w:tc>
        <w:tc>
          <w:tcPr>
            <w:tcW w:w="1034" w:type="dxa"/>
            <w:tcBorders>
              <w:top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8930,82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9336,77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9742,71</w:t>
            </w:r>
          </w:p>
        </w:tc>
        <w:tc>
          <w:tcPr>
            <w:tcW w:w="4046" w:type="dxa"/>
            <w:tcBorders>
              <w:top w:val="single" w:sz="18" w:space="0" w:color="auto"/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7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(25%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14)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14.2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23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7469,41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7842,88</w:t>
            </w:r>
          </w:p>
        </w:tc>
        <w:tc>
          <w:tcPr>
            <w:tcW w:w="1034" w:type="dxa"/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8216,36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8589,83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8963,30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316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="0090236D" w:rsidRPr="00AA2516">
              <w:rPr>
                <w:rFonts w:asciiTheme="majorHAnsi" w:hAnsiTheme="majorHAnsi"/>
                <w:spacing w:val="-1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14)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  <w:bottom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14.1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23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6819,90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7160,89</w:t>
            </w:r>
          </w:p>
        </w:tc>
        <w:tc>
          <w:tcPr>
            <w:tcW w:w="1034" w:type="dxa"/>
            <w:tcBorders>
              <w:bottom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7501,89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7842,88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8183,88</w:t>
            </w:r>
          </w:p>
        </w:tc>
        <w:tc>
          <w:tcPr>
            <w:tcW w:w="4046" w:type="dxa"/>
            <w:tcBorders>
              <w:bottom w:val="single" w:sz="8" w:space="0" w:color="000000"/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47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14)</w:t>
            </w:r>
          </w:p>
        </w:tc>
      </w:tr>
      <w:tr w:rsidR="0090236D" w:rsidRPr="00AA2516" w:rsidTr="00132D80">
        <w:trPr>
          <w:trHeight w:val="272"/>
        </w:trPr>
        <w:tc>
          <w:tcPr>
            <w:tcW w:w="1032" w:type="dxa"/>
            <w:tcBorders>
              <w:left w:val="single" w:sz="18" w:space="0" w:color="000000"/>
              <w:bottom w:val="single" w:sz="18" w:space="0" w:color="auto"/>
            </w:tcBorders>
          </w:tcPr>
          <w:p w:rsidR="0090236D" w:rsidRPr="00AA2516" w:rsidRDefault="0090236D" w:rsidP="0090236D">
            <w:pPr>
              <w:pStyle w:val="TableParagraph"/>
              <w:ind w:left="135" w:right="9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14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left="237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6495,14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6819,90</w:t>
            </w:r>
          </w:p>
        </w:tc>
        <w:tc>
          <w:tcPr>
            <w:tcW w:w="1034" w:type="dxa"/>
            <w:tcBorders>
              <w:bottom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7144,66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7469,41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7794,17</w:t>
            </w:r>
          </w:p>
        </w:tc>
        <w:tc>
          <w:tcPr>
            <w:tcW w:w="4046" w:type="dxa"/>
            <w:tcBorders>
              <w:bottom w:val="single" w:sz="18" w:space="0" w:color="auto"/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tr w:rsidR="00396C02" w:rsidRPr="00AA2516" w:rsidTr="00132D80">
        <w:trPr>
          <w:trHeight w:val="272"/>
        </w:trPr>
        <w:tc>
          <w:tcPr>
            <w:tcW w:w="103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90236D">
            <w:pPr>
              <w:pStyle w:val="TableParagraph"/>
              <w:ind w:left="135" w:right="90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ind w:left="237"/>
              <w:jc w:val="center"/>
              <w:rPr>
                <w:rFonts w:asciiTheme="majorHAnsi" w:hAnsiTheme="majorHAnsi"/>
                <w:b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40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Default="00396C02" w:rsidP="00041430">
            <w:pPr>
              <w:pStyle w:val="TableParagraph"/>
              <w:rPr>
                <w:rFonts w:asciiTheme="majorHAnsi" w:hAnsiTheme="majorHAnsi"/>
                <w:w w:val="80"/>
                <w:sz w:val="20"/>
              </w:rPr>
            </w:pPr>
          </w:p>
        </w:tc>
      </w:tr>
      <w:tr w:rsidR="0090236D" w:rsidRPr="00AA2516" w:rsidTr="00132D80">
        <w:trPr>
          <w:trHeight w:val="257"/>
        </w:trPr>
        <w:tc>
          <w:tcPr>
            <w:tcW w:w="1032" w:type="dxa"/>
            <w:tcBorders>
              <w:top w:val="single" w:sz="18" w:space="0" w:color="auto"/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13.3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left="23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7029,38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7380,84</w:t>
            </w:r>
          </w:p>
        </w:tc>
        <w:tc>
          <w:tcPr>
            <w:tcW w:w="1034" w:type="dxa"/>
            <w:tcBorders>
              <w:top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7732,31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8083,78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8435,25</w:t>
            </w:r>
          </w:p>
        </w:tc>
        <w:tc>
          <w:tcPr>
            <w:tcW w:w="4046" w:type="dxa"/>
            <w:tcBorders>
              <w:top w:val="single" w:sz="18" w:space="0" w:color="auto"/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7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(25%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13)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13.2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23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6467,03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6790,38</w:t>
            </w:r>
          </w:p>
        </w:tc>
        <w:tc>
          <w:tcPr>
            <w:tcW w:w="1034" w:type="dxa"/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7113,73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7437,08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7760,43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316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="0090236D" w:rsidRPr="00AA2516">
              <w:rPr>
                <w:rFonts w:asciiTheme="majorHAnsi" w:hAnsiTheme="majorHAnsi"/>
                <w:spacing w:val="-1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13)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13.1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23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5904,68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6199,91</w:t>
            </w:r>
          </w:p>
        </w:tc>
        <w:tc>
          <w:tcPr>
            <w:tcW w:w="1034" w:type="dxa"/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6495,14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6790,38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7085,61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47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13)</w:t>
            </w:r>
          </w:p>
        </w:tc>
      </w:tr>
      <w:tr w:rsidR="0090236D" w:rsidRPr="00AA2516" w:rsidTr="00132D80">
        <w:trPr>
          <w:trHeight w:val="272"/>
        </w:trPr>
        <w:tc>
          <w:tcPr>
            <w:tcW w:w="1032" w:type="dxa"/>
            <w:tcBorders>
              <w:left w:val="single" w:sz="18" w:space="0" w:color="000000"/>
              <w:bottom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13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237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5623,50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5904,68</w:t>
            </w:r>
          </w:p>
        </w:tc>
        <w:tc>
          <w:tcPr>
            <w:tcW w:w="1034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6185,85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6467,03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6748,20</w:t>
            </w:r>
          </w:p>
        </w:tc>
        <w:tc>
          <w:tcPr>
            <w:tcW w:w="4046" w:type="dxa"/>
            <w:tcBorders>
              <w:bottom w:val="single" w:sz="18" w:space="0" w:color="000000"/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tr w:rsidR="00041430" w:rsidRPr="00AA2516" w:rsidTr="00132D80">
        <w:trPr>
          <w:trHeight w:val="550"/>
        </w:trPr>
        <w:tc>
          <w:tcPr>
            <w:tcW w:w="10244" w:type="dxa"/>
            <w:gridSpan w:val="7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041430" w:rsidRDefault="00041430" w:rsidP="001C3B73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90236D" w:rsidRPr="00AA2516" w:rsidTr="00132D80">
        <w:trPr>
          <w:trHeight w:val="550"/>
        </w:trPr>
        <w:tc>
          <w:tcPr>
            <w:tcW w:w="10244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41430" w:rsidRPr="00AA2516" w:rsidRDefault="00041430" w:rsidP="001C3B73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90236D" w:rsidRPr="00AA2516" w:rsidTr="00132D80">
        <w:trPr>
          <w:trHeight w:val="257"/>
        </w:trPr>
        <w:tc>
          <w:tcPr>
            <w:tcW w:w="1032" w:type="dxa"/>
            <w:tcBorders>
              <w:top w:val="single" w:sz="18" w:space="0" w:color="auto"/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12.3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237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6664,09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right="81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6997,29</w:t>
            </w:r>
          </w:p>
        </w:tc>
        <w:tc>
          <w:tcPr>
            <w:tcW w:w="1034" w:type="dxa"/>
            <w:tcBorders>
              <w:top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136" w:right="86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7330,50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13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7663,70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130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7996,91</w:t>
            </w:r>
          </w:p>
        </w:tc>
        <w:tc>
          <w:tcPr>
            <w:tcW w:w="4046" w:type="dxa"/>
            <w:tcBorders>
              <w:top w:val="single" w:sz="18" w:space="0" w:color="auto"/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spacing w:before="6"/>
              <w:ind w:right="27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(25%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12)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12.2</w:t>
            </w:r>
          </w:p>
        </w:tc>
        <w:tc>
          <w:tcPr>
            <w:tcW w:w="1033" w:type="dxa"/>
          </w:tcPr>
          <w:p w:rsidR="0090236D" w:rsidRPr="00AA2516" w:rsidRDefault="0090236D" w:rsidP="001C3B73">
            <w:pPr>
              <w:pStyle w:val="TableParagraph"/>
              <w:ind w:left="237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6130,96</w:t>
            </w:r>
          </w:p>
        </w:tc>
        <w:tc>
          <w:tcPr>
            <w:tcW w:w="1033" w:type="dxa"/>
          </w:tcPr>
          <w:p w:rsidR="0090236D" w:rsidRPr="00AA2516" w:rsidRDefault="0090236D" w:rsidP="001C3B73">
            <w:pPr>
              <w:pStyle w:val="TableParagraph"/>
              <w:ind w:right="81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6437,51</w:t>
            </w:r>
          </w:p>
        </w:tc>
        <w:tc>
          <w:tcPr>
            <w:tcW w:w="1034" w:type="dxa"/>
          </w:tcPr>
          <w:p w:rsidR="0090236D" w:rsidRPr="00AA2516" w:rsidRDefault="0090236D" w:rsidP="001C3B73">
            <w:pPr>
              <w:pStyle w:val="TableParagraph"/>
              <w:ind w:left="136" w:right="86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6744,06</w:t>
            </w:r>
          </w:p>
        </w:tc>
        <w:tc>
          <w:tcPr>
            <w:tcW w:w="1033" w:type="dxa"/>
          </w:tcPr>
          <w:p w:rsidR="0090236D" w:rsidRPr="00AA2516" w:rsidRDefault="0090236D" w:rsidP="001C3B73">
            <w:pPr>
              <w:pStyle w:val="TableParagraph"/>
              <w:ind w:left="13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7050,60</w:t>
            </w:r>
          </w:p>
        </w:tc>
        <w:tc>
          <w:tcPr>
            <w:tcW w:w="1033" w:type="dxa"/>
          </w:tcPr>
          <w:p w:rsidR="0090236D" w:rsidRPr="00AA2516" w:rsidRDefault="0090236D" w:rsidP="001C3B73">
            <w:pPr>
              <w:pStyle w:val="TableParagraph"/>
              <w:ind w:left="130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7357,15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316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="0090236D" w:rsidRPr="00AA2516">
              <w:rPr>
                <w:rFonts w:asciiTheme="majorHAnsi" w:hAnsiTheme="majorHAnsi"/>
                <w:spacing w:val="-1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12)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  <w:bottom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12.1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237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5597,83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right="81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5877,73</w:t>
            </w:r>
          </w:p>
        </w:tc>
        <w:tc>
          <w:tcPr>
            <w:tcW w:w="1034" w:type="dxa"/>
            <w:tcBorders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136" w:right="86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6157,62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13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6437,51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130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6717,40</w:t>
            </w:r>
          </w:p>
        </w:tc>
        <w:tc>
          <w:tcPr>
            <w:tcW w:w="4046" w:type="dxa"/>
            <w:tcBorders>
              <w:bottom w:val="single" w:sz="8" w:space="0" w:color="000000"/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47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12)</w:t>
            </w:r>
          </w:p>
        </w:tc>
      </w:tr>
      <w:tr w:rsidR="0090236D" w:rsidRPr="00AA2516" w:rsidTr="00132D80">
        <w:trPr>
          <w:trHeight w:val="272"/>
        </w:trPr>
        <w:tc>
          <w:tcPr>
            <w:tcW w:w="1032" w:type="dxa"/>
            <w:tcBorders>
              <w:left w:val="single" w:sz="18" w:space="0" w:color="000000"/>
              <w:bottom w:val="single" w:sz="18" w:space="0" w:color="auto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135" w:right="9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12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237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5331,27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right="81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5597,83</w:t>
            </w:r>
          </w:p>
        </w:tc>
        <w:tc>
          <w:tcPr>
            <w:tcW w:w="1034" w:type="dxa"/>
            <w:tcBorders>
              <w:bottom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136" w:right="86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5864,40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13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6130,96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130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6397,52</w:t>
            </w:r>
          </w:p>
        </w:tc>
        <w:tc>
          <w:tcPr>
            <w:tcW w:w="4046" w:type="dxa"/>
            <w:tcBorders>
              <w:bottom w:val="single" w:sz="18" w:space="0" w:color="auto"/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spacing w:before="25" w:line="227" w:lineRule="exac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tr w:rsidR="00396C02" w:rsidRPr="00AA2516" w:rsidTr="00132D80">
        <w:trPr>
          <w:trHeight w:val="272"/>
        </w:trPr>
        <w:tc>
          <w:tcPr>
            <w:tcW w:w="103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90236D">
            <w:pPr>
              <w:pStyle w:val="TableParagraph"/>
              <w:spacing w:before="25" w:line="227" w:lineRule="exact"/>
              <w:ind w:left="135" w:right="90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1C3B73">
            <w:pPr>
              <w:pStyle w:val="TableParagraph"/>
              <w:spacing w:before="25" w:line="227" w:lineRule="exact"/>
              <w:ind w:left="237"/>
              <w:rPr>
                <w:rFonts w:asciiTheme="majorHAnsi" w:hAnsiTheme="majorHAnsi"/>
                <w:b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1C3B73">
            <w:pPr>
              <w:pStyle w:val="TableParagraph"/>
              <w:spacing w:before="25" w:line="227" w:lineRule="exact"/>
              <w:ind w:right="81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1C3B73">
            <w:pPr>
              <w:pStyle w:val="TableParagraph"/>
              <w:spacing w:before="25" w:line="227" w:lineRule="exact"/>
              <w:ind w:left="136" w:right="86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1C3B73">
            <w:pPr>
              <w:pStyle w:val="TableParagraph"/>
              <w:spacing w:before="25" w:line="227" w:lineRule="exact"/>
              <w:ind w:left="132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1C3B73">
            <w:pPr>
              <w:pStyle w:val="TableParagraph"/>
              <w:spacing w:before="25" w:line="227" w:lineRule="exact"/>
              <w:ind w:left="130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40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Default="00396C02" w:rsidP="00041430">
            <w:pPr>
              <w:pStyle w:val="TableParagraph"/>
              <w:spacing w:before="25" w:line="227" w:lineRule="exact"/>
              <w:rPr>
                <w:rFonts w:asciiTheme="majorHAnsi" w:hAnsiTheme="majorHAnsi"/>
                <w:w w:val="80"/>
                <w:sz w:val="20"/>
              </w:rPr>
            </w:pPr>
          </w:p>
        </w:tc>
      </w:tr>
      <w:tr w:rsidR="0090236D" w:rsidRPr="00AA2516" w:rsidTr="00132D80">
        <w:trPr>
          <w:trHeight w:val="257"/>
        </w:trPr>
        <w:tc>
          <w:tcPr>
            <w:tcW w:w="1032" w:type="dxa"/>
            <w:tcBorders>
              <w:top w:val="single" w:sz="18" w:space="0" w:color="auto"/>
              <w:left w:val="single" w:sz="18" w:space="0" w:color="auto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11.3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237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6003,96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right="81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6304,16</w:t>
            </w:r>
          </w:p>
        </w:tc>
        <w:tc>
          <w:tcPr>
            <w:tcW w:w="1034" w:type="dxa"/>
            <w:tcBorders>
              <w:top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136" w:right="86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6604,36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13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6904,56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130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7204,76</w:t>
            </w:r>
          </w:p>
        </w:tc>
        <w:tc>
          <w:tcPr>
            <w:tcW w:w="4046" w:type="dxa"/>
            <w:tcBorders>
              <w:top w:val="single" w:sz="18" w:space="0" w:color="auto"/>
              <w:right w:val="single" w:sz="18" w:space="0" w:color="auto"/>
            </w:tcBorders>
          </w:tcPr>
          <w:p w:rsidR="0090236D" w:rsidRPr="00AA2516" w:rsidRDefault="00041430" w:rsidP="00041430">
            <w:pPr>
              <w:pStyle w:val="TableParagraph"/>
              <w:spacing w:before="6"/>
              <w:ind w:right="27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(25%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11)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auto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11.2</w:t>
            </w:r>
          </w:p>
        </w:tc>
        <w:tc>
          <w:tcPr>
            <w:tcW w:w="1033" w:type="dxa"/>
          </w:tcPr>
          <w:p w:rsidR="0090236D" w:rsidRPr="00AA2516" w:rsidRDefault="0090236D" w:rsidP="001C3B73">
            <w:pPr>
              <w:pStyle w:val="TableParagraph"/>
              <w:ind w:left="237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5523,65</w:t>
            </w:r>
          </w:p>
        </w:tc>
        <w:tc>
          <w:tcPr>
            <w:tcW w:w="1033" w:type="dxa"/>
          </w:tcPr>
          <w:p w:rsidR="0090236D" w:rsidRPr="00AA2516" w:rsidRDefault="0090236D" w:rsidP="001C3B73">
            <w:pPr>
              <w:pStyle w:val="TableParagraph"/>
              <w:ind w:right="81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5799,83</w:t>
            </w:r>
          </w:p>
        </w:tc>
        <w:tc>
          <w:tcPr>
            <w:tcW w:w="1034" w:type="dxa"/>
          </w:tcPr>
          <w:p w:rsidR="0090236D" w:rsidRPr="00AA2516" w:rsidRDefault="0090236D" w:rsidP="001C3B73">
            <w:pPr>
              <w:pStyle w:val="TableParagraph"/>
              <w:ind w:left="136" w:right="86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6076,01</w:t>
            </w:r>
          </w:p>
        </w:tc>
        <w:tc>
          <w:tcPr>
            <w:tcW w:w="1033" w:type="dxa"/>
          </w:tcPr>
          <w:p w:rsidR="0090236D" w:rsidRPr="00AA2516" w:rsidRDefault="0090236D" w:rsidP="001C3B73">
            <w:pPr>
              <w:pStyle w:val="TableParagraph"/>
              <w:ind w:left="13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6352,19</w:t>
            </w:r>
          </w:p>
        </w:tc>
        <w:tc>
          <w:tcPr>
            <w:tcW w:w="1033" w:type="dxa"/>
          </w:tcPr>
          <w:p w:rsidR="0090236D" w:rsidRPr="00AA2516" w:rsidRDefault="0090236D" w:rsidP="001C3B73">
            <w:pPr>
              <w:pStyle w:val="TableParagraph"/>
              <w:ind w:left="130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6628,38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90236D" w:rsidRPr="00AA2516" w:rsidRDefault="00041430" w:rsidP="00041430">
            <w:pPr>
              <w:pStyle w:val="TableParagraph"/>
              <w:ind w:right="316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="0090236D" w:rsidRPr="00AA2516">
              <w:rPr>
                <w:rFonts w:asciiTheme="majorHAnsi" w:hAnsiTheme="majorHAnsi"/>
                <w:spacing w:val="-1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11)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auto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11.1</w:t>
            </w:r>
          </w:p>
        </w:tc>
        <w:tc>
          <w:tcPr>
            <w:tcW w:w="1033" w:type="dxa"/>
          </w:tcPr>
          <w:p w:rsidR="0090236D" w:rsidRPr="00AA2516" w:rsidRDefault="0090236D" w:rsidP="001C3B73">
            <w:pPr>
              <w:pStyle w:val="TableParagraph"/>
              <w:ind w:left="237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5043,33</w:t>
            </w:r>
          </w:p>
        </w:tc>
        <w:tc>
          <w:tcPr>
            <w:tcW w:w="1033" w:type="dxa"/>
          </w:tcPr>
          <w:p w:rsidR="0090236D" w:rsidRPr="00AA2516" w:rsidRDefault="0090236D" w:rsidP="001C3B73">
            <w:pPr>
              <w:pStyle w:val="TableParagraph"/>
              <w:ind w:right="81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5295,50</w:t>
            </w:r>
          </w:p>
        </w:tc>
        <w:tc>
          <w:tcPr>
            <w:tcW w:w="1034" w:type="dxa"/>
          </w:tcPr>
          <w:p w:rsidR="0090236D" w:rsidRPr="00AA2516" w:rsidRDefault="0090236D" w:rsidP="001C3B73">
            <w:pPr>
              <w:pStyle w:val="TableParagraph"/>
              <w:ind w:left="136" w:right="86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5547,66</w:t>
            </w:r>
          </w:p>
        </w:tc>
        <w:tc>
          <w:tcPr>
            <w:tcW w:w="1033" w:type="dxa"/>
          </w:tcPr>
          <w:p w:rsidR="0090236D" w:rsidRPr="00AA2516" w:rsidRDefault="0090236D" w:rsidP="001C3B73">
            <w:pPr>
              <w:pStyle w:val="TableParagraph"/>
              <w:ind w:left="13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5799,83</w:t>
            </w:r>
          </w:p>
        </w:tc>
        <w:tc>
          <w:tcPr>
            <w:tcW w:w="1033" w:type="dxa"/>
          </w:tcPr>
          <w:p w:rsidR="0090236D" w:rsidRPr="00AA2516" w:rsidRDefault="0090236D" w:rsidP="001C3B73">
            <w:pPr>
              <w:pStyle w:val="TableParagraph"/>
              <w:ind w:left="130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6051,99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90236D" w:rsidRPr="00AA2516" w:rsidRDefault="00041430" w:rsidP="00041430">
            <w:pPr>
              <w:pStyle w:val="TableParagraph"/>
              <w:ind w:right="247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11)</w:t>
            </w:r>
          </w:p>
        </w:tc>
      </w:tr>
      <w:tr w:rsidR="0090236D" w:rsidRPr="00AA2516" w:rsidTr="00132D80">
        <w:trPr>
          <w:trHeight w:val="272"/>
        </w:trPr>
        <w:tc>
          <w:tcPr>
            <w:tcW w:w="1032" w:type="dxa"/>
            <w:tcBorders>
              <w:left w:val="single" w:sz="18" w:space="0" w:color="auto"/>
              <w:bottom w:val="single" w:sz="18" w:space="0" w:color="auto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135" w:right="9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11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237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4803,17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right="81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5043,33</w:t>
            </w:r>
          </w:p>
        </w:tc>
        <w:tc>
          <w:tcPr>
            <w:tcW w:w="1034" w:type="dxa"/>
            <w:tcBorders>
              <w:bottom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136" w:right="86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5283,49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13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5523,65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130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5763,80</w:t>
            </w:r>
          </w:p>
        </w:tc>
        <w:tc>
          <w:tcPr>
            <w:tcW w:w="4046" w:type="dxa"/>
            <w:tcBorders>
              <w:bottom w:val="single" w:sz="18" w:space="0" w:color="auto"/>
              <w:right w:val="single" w:sz="18" w:space="0" w:color="auto"/>
            </w:tcBorders>
          </w:tcPr>
          <w:p w:rsidR="0090236D" w:rsidRPr="00AA2516" w:rsidRDefault="00041430" w:rsidP="00041430">
            <w:pPr>
              <w:pStyle w:val="TableParagraph"/>
              <w:spacing w:before="25" w:line="227" w:lineRule="exac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tr w:rsidR="0090236D" w:rsidRPr="00AA2516" w:rsidTr="00132D80">
        <w:trPr>
          <w:trHeight w:val="272"/>
        </w:trPr>
        <w:tc>
          <w:tcPr>
            <w:tcW w:w="103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135" w:right="90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237"/>
              <w:rPr>
                <w:rFonts w:asciiTheme="majorHAnsi" w:hAnsiTheme="majorHAnsi"/>
                <w:b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right="81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136" w:right="86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132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130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40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438"/>
              <w:rPr>
                <w:rFonts w:asciiTheme="majorHAnsi" w:hAnsiTheme="majorHAnsi"/>
                <w:w w:val="80"/>
                <w:sz w:val="20"/>
              </w:rPr>
            </w:pP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7"/>
        </w:trPr>
        <w:tc>
          <w:tcPr>
            <w:tcW w:w="1032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10.3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5319,08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5585,04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5850,99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6116,94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6382,90</w:t>
            </w:r>
          </w:p>
        </w:tc>
        <w:tc>
          <w:tcPr>
            <w:tcW w:w="404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90236D" w:rsidRPr="00AA2516" w:rsidRDefault="00041430" w:rsidP="00041430">
            <w:pPr>
              <w:pStyle w:val="TableParagraph"/>
              <w:ind w:right="22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(25%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10)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70"/>
        </w:trPr>
        <w:tc>
          <w:tcPr>
            <w:tcW w:w="103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13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10.2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4893,55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5138,23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5382,91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5627,59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5872,27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90236D" w:rsidRPr="00AA2516" w:rsidRDefault="00041430" w:rsidP="00041430">
            <w:pPr>
              <w:pStyle w:val="TableParagraph"/>
              <w:spacing w:before="13"/>
              <w:ind w:right="22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="0090236D" w:rsidRPr="00AA2516">
              <w:rPr>
                <w:rFonts w:asciiTheme="majorHAnsi" w:hAnsiTheme="majorHAnsi"/>
                <w:spacing w:val="-1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10)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70"/>
        </w:trPr>
        <w:tc>
          <w:tcPr>
            <w:tcW w:w="103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13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10.1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4468,03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4691,43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4914,83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5138,23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5361,63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90236D" w:rsidRPr="00AA2516" w:rsidRDefault="00041430" w:rsidP="00041430">
            <w:pPr>
              <w:pStyle w:val="TableParagraph"/>
              <w:spacing w:before="13"/>
              <w:ind w:right="22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10)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72"/>
        </w:trPr>
        <w:tc>
          <w:tcPr>
            <w:tcW w:w="103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0"/>
              <w:ind w:left="135" w:right="9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right="79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4255,26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4468,03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4680,79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4893,55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5106,32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</w:tcPr>
          <w:p w:rsidR="0090236D" w:rsidRPr="00AA2516" w:rsidRDefault="00041430" w:rsidP="00041430">
            <w:pPr>
              <w:pStyle w:val="TableParagraph"/>
              <w:spacing w:before="20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tr w:rsidR="00396C02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72"/>
        </w:trPr>
        <w:tc>
          <w:tcPr>
            <w:tcW w:w="103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90236D">
            <w:pPr>
              <w:pStyle w:val="TableParagraph"/>
              <w:spacing w:before="20"/>
              <w:ind w:left="135" w:right="90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20"/>
              <w:ind w:right="79"/>
              <w:jc w:val="center"/>
              <w:rPr>
                <w:rFonts w:asciiTheme="majorHAnsi" w:hAnsiTheme="majorHAnsi"/>
                <w:b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20"/>
              <w:ind w:right="81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20"/>
              <w:ind w:left="136" w:right="86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20"/>
              <w:ind w:left="132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20"/>
              <w:ind w:left="130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40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Default="00396C02" w:rsidP="00041430">
            <w:pPr>
              <w:pStyle w:val="TableParagraph"/>
              <w:spacing w:before="20"/>
              <w:ind w:right="219"/>
              <w:rPr>
                <w:rFonts w:asciiTheme="majorHAnsi" w:hAnsiTheme="majorHAnsi"/>
                <w:w w:val="80"/>
                <w:sz w:val="20"/>
              </w:rPr>
            </w:pP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7"/>
        </w:trPr>
        <w:tc>
          <w:tcPr>
            <w:tcW w:w="1032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9.3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4088,25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4292,66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4497,07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4701,48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4905,90</w:t>
            </w:r>
          </w:p>
        </w:tc>
        <w:tc>
          <w:tcPr>
            <w:tcW w:w="404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2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(15%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9.1)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13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9.2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3732,75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3919,38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4106,02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4292,66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4479,30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spacing w:before="13"/>
              <w:ind w:right="22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="0090236D" w:rsidRPr="00AA2516">
              <w:rPr>
                <w:rFonts w:asciiTheme="majorHAnsi" w:hAnsiTheme="majorHAnsi"/>
                <w:spacing w:val="1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9.1)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72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0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9.1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3555,00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3732,75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3910,50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4088,25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4266,00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spacing w:before="20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="0090236D" w:rsidRPr="00AA2516">
              <w:rPr>
                <w:rFonts w:asciiTheme="majorHAnsi" w:hAnsiTheme="majorHAnsi"/>
                <w:spacing w:val="9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9"/>
        </w:trPr>
        <w:tc>
          <w:tcPr>
            <w:tcW w:w="1032" w:type="dxa"/>
            <w:tcBorders>
              <w:top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7"/>
              <w:ind w:left="44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right="79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3091,30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3245,87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3400,43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3555,00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3709,56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18" w:space="0" w:color="auto"/>
            </w:tcBorders>
          </w:tcPr>
          <w:p w:rsidR="0090236D" w:rsidRPr="00AA2516" w:rsidRDefault="00041430" w:rsidP="00041430">
            <w:pPr>
              <w:pStyle w:val="TableParagraph"/>
              <w:spacing w:before="7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completo</w:t>
            </w:r>
          </w:p>
        </w:tc>
      </w:tr>
      <w:tr w:rsidR="00396C02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9"/>
        </w:trPr>
        <w:tc>
          <w:tcPr>
            <w:tcW w:w="103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90236D">
            <w:pPr>
              <w:pStyle w:val="TableParagraph"/>
              <w:spacing w:before="7"/>
              <w:ind w:left="44"/>
              <w:jc w:val="center"/>
              <w:rPr>
                <w:rFonts w:asciiTheme="majorHAnsi" w:hAnsiTheme="majorHAnsi"/>
                <w:w w:val="81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right="79"/>
              <w:jc w:val="center"/>
              <w:rPr>
                <w:rFonts w:asciiTheme="majorHAnsi" w:hAnsiTheme="majorHAnsi"/>
                <w:b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right="81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left="136" w:right="86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left="132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left="130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40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Default="00396C02" w:rsidP="00041430">
            <w:pPr>
              <w:pStyle w:val="TableParagraph"/>
              <w:spacing w:before="7"/>
              <w:ind w:right="219"/>
              <w:rPr>
                <w:rFonts w:asciiTheme="majorHAnsi" w:hAnsiTheme="majorHAnsi"/>
                <w:w w:val="80"/>
                <w:sz w:val="20"/>
              </w:rPr>
            </w:pP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7"/>
        </w:trPr>
        <w:tc>
          <w:tcPr>
            <w:tcW w:w="1032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8.3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3584,64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3763,87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3943,10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4122,33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4301,56</w:t>
            </w:r>
          </w:p>
        </w:tc>
        <w:tc>
          <w:tcPr>
            <w:tcW w:w="404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2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(15%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8.1)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13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8.2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3272,93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3436,58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3600,22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3763,87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3927,51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spacing w:before="13"/>
              <w:ind w:right="22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="0090236D" w:rsidRPr="00AA2516">
              <w:rPr>
                <w:rFonts w:asciiTheme="majorHAnsi" w:hAnsiTheme="majorHAnsi"/>
                <w:spacing w:val="13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8.1)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72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0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8.1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3117,08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3272,93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3428,78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3584,64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3740,49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spacing w:before="20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="0090236D" w:rsidRPr="00AA2516">
              <w:rPr>
                <w:rFonts w:asciiTheme="majorHAnsi" w:hAnsiTheme="majorHAnsi"/>
                <w:spacing w:val="9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9"/>
        </w:trPr>
        <w:tc>
          <w:tcPr>
            <w:tcW w:w="1032" w:type="dxa"/>
            <w:tcBorders>
              <w:top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7"/>
              <w:ind w:left="44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right="79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2710,50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2846,03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2981,55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3117,08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3252,60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18" w:space="0" w:color="auto"/>
            </w:tcBorders>
          </w:tcPr>
          <w:p w:rsidR="0090236D" w:rsidRPr="00AA2516" w:rsidRDefault="00041430" w:rsidP="00041430">
            <w:pPr>
              <w:pStyle w:val="TableParagraph"/>
              <w:spacing w:before="7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completo</w:t>
            </w:r>
          </w:p>
        </w:tc>
      </w:tr>
      <w:tr w:rsidR="00396C02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9"/>
        </w:trPr>
        <w:tc>
          <w:tcPr>
            <w:tcW w:w="103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90236D">
            <w:pPr>
              <w:pStyle w:val="TableParagraph"/>
              <w:spacing w:before="7"/>
              <w:ind w:left="44"/>
              <w:jc w:val="center"/>
              <w:rPr>
                <w:rFonts w:asciiTheme="majorHAnsi" w:hAnsiTheme="majorHAnsi"/>
                <w:w w:val="81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right="79"/>
              <w:jc w:val="center"/>
              <w:rPr>
                <w:rFonts w:asciiTheme="majorHAnsi" w:hAnsiTheme="majorHAnsi"/>
                <w:b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right="81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left="136" w:right="86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left="132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left="130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40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Default="00396C02" w:rsidP="00041430">
            <w:pPr>
              <w:pStyle w:val="TableParagraph"/>
              <w:spacing w:before="7"/>
              <w:ind w:right="219"/>
              <w:rPr>
                <w:rFonts w:asciiTheme="majorHAnsi" w:hAnsiTheme="majorHAnsi"/>
                <w:w w:val="80"/>
                <w:sz w:val="20"/>
              </w:rPr>
            </w:pP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7"/>
        </w:trPr>
        <w:tc>
          <w:tcPr>
            <w:tcW w:w="1032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7.3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3217,82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3378,71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3539,60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3700,49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3861,38</w:t>
            </w:r>
          </w:p>
        </w:tc>
        <w:tc>
          <w:tcPr>
            <w:tcW w:w="404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2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12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="0090236D" w:rsidRPr="00AA2516">
              <w:rPr>
                <w:rFonts w:asciiTheme="majorHAnsi" w:hAnsiTheme="majorHAnsi"/>
                <w:spacing w:val="-1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7.1)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13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7.2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2938,01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3084,91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3231,81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3378,71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3525,61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spacing w:before="13"/>
              <w:ind w:right="22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MEC(5% s/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7.1)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72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0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7.1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2798,10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2938,01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3077,91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3217,82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3357,72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spacing w:before="20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="0090236D" w:rsidRPr="00AA2516">
              <w:rPr>
                <w:rFonts w:asciiTheme="majorHAnsi" w:hAnsiTheme="majorHAnsi"/>
                <w:spacing w:val="9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9"/>
        </w:trPr>
        <w:tc>
          <w:tcPr>
            <w:tcW w:w="1032" w:type="dxa"/>
            <w:tcBorders>
              <w:top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7"/>
              <w:ind w:left="44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right="79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2433,13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2554,79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2676,44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2798,10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2919,76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18" w:space="0" w:color="auto"/>
            </w:tcBorders>
          </w:tcPr>
          <w:p w:rsidR="0090236D" w:rsidRPr="00AA2516" w:rsidRDefault="00041430" w:rsidP="00041430">
            <w:pPr>
              <w:pStyle w:val="TableParagraph"/>
              <w:spacing w:before="7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completo</w:t>
            </w:r>
          </w:p>
        </w:tc>
      </w:tr>
      <w:tr w:rsidR="00396C02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9"/>
        </w:trPr>
        <w:tc>
          <w:tcPr>
            <w:tcW w:w="103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90236D">
            <w:pPr>
              <w:pStyle w:val="TableParagraph"/>
              <w:spacing w:before="7"/>
              <w:ind w:left="44"/>
              <w:jc w:val="center"/>
              <w:rPr>
                <w:rFonts w:asciiTheme="majorHAnsi" w:hAnsiTheme="majorHAnsi"/>
                <w:w w:val="81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right="79"/>
              <w:jc w:val="center"/>
              <w:rPr>
                <w:rFonts w:asciiTheme="majorHAnsi" w:hAnsiTheme="majorHAnsi"/>
                <w:b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right="81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left="136" w:right="86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left="132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left="130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40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Default="00396C02" w:rsidP="00041430">
            <w:pPr>
              <w:pStyle w:val="TableParagraph"/>
              <w:spacing w:before="7"/>
              <w:ind w:right="219"/>
              <w:rPr>
                <w:rFonts w:asciiTheme="majorHAnsi" w:hAnsiTheme="majorHAnsi"/>
                <w:w w:val="80"/>
                <w:sz w:val="20"/>
              </w:rPr>
            </w:pP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7"/>
        </w:trPr>
        <w:tc>
          <w:tcPr>
            <w:tcW w:w="1032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6.3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2868,75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3012,19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3155,63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3299,06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3442,50</w:t>
            </w:r>
          </w:p>
        </w:tc>
        <w:tc>
          <w:tcPr>
            <w:tcW w:w="404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2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(15%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6.1)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13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6.2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2619,29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2750,26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2881,22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3012,19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3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3143,15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spacing w:before="13"/>
              <w:ind w:right="22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="0090236D" w:rsidRPr="00AA2516">
              <w:rPr>
                <w:rFonts w:asciiTheme="majorHAnsi" w:hAnsiTheme="majorHAnsi"/>
                <w:spacing w:val="1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6.1)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72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0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2494,57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2619,29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2744,02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2868,75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2993,48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spacing w:before="20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="0090236D" w:rsidRPr="00AA2516">
              <w:rPr>
                <w:rFonts w:asciiTheme="majorHAnsi" w:hAnsiTheme="majorHAnsi"/>
                <w:spacing w:val="9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9"/>
        </w:trPr>
        <w:tc>
          <w:tcPr>
            <w:tcW w:w="1032" w:type="dxa"/>
            <w:tcBorders>
              <w:top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7"/>
              <w:ind w:left="44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right="79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2169,19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2277,65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2386,11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2494,57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2603,03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18" w:space="0" w:color="auto"/>
            </w:tcBorders>
          </w:tcPr>
          <w:p w:rsidR="0090236D" w:rsidRPr="00AA2516" w:rsidRDefault="00041430" w:rsidP="00041430">
            <w:pPr>
              <w:pStyle w:val="TableParagraph"/>
              <w:spacing w:before="7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completo</w:t>
            </w:r>
          </w:p>
        </w:tc>
      </w:tr>
      <w:tr w:rsidR="00396C02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9"/>
        </w:trPr>
        <w:tc>
          <w:tcPr>
            <w:tcW w:w="103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90236D">
            <w:pPr>
              <w:pStyle w:val="TableParagraph"/>
              <w:spacing w:before="7"/>
              <w:ind w:left="44"/>
              <w:jc w:val="center"/>
              <w:rPr>
                <w:rFonts w:asciiTheme="majorHAnsi" w:hAnsiTheme="majorHAnsi"/>
                <w:w w:val="81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right="79"/>
              <w:jc w:val="center"/>
              <w:rPr>
                <w:rFonts w:asciiTheme="majorHAnsi" w:hAnsiTheme="majorHAnsi"/>
                <w:b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right="81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left="136" w:right="86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left="132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left="130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40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Default="00396C02" w:rsidP="00041430">
            <w:pPr>
              <w:pStyle w:val="TableParagraph"/>
              <w:spacing w:before="7"/>
              <w:ind w:right="219"/>
              <w:rPr>
                <w:rFonts w:asciiTheme="majorHAnsi" w:hAnsiTheme="majorHAnsi"/>
                <w:w w:val="80"/>
                <w:sz w:val="20"/>
              </w:rPr>
            </w:pP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7"/>
        </w:trPr>
        <w:tc>
          <w:tcPr>
            <w:tcW w:w="1032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5.2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2301,02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2416,07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2531,12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2646,17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2761,22</w:t>
            </w:r>
          </w:p>
        </w:tc>
        <w:tc>
          <w:tcPr>
            <w:tcW w:w="404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2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="0090236D" w:rsidRPr="00AA2516">
              <w:rPr>
                <w:rFonts w:asciiTheme="majorHAnsi" w:hAnsiTheme="majorHAnsi"/>
                <w:spacing w:val="1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5.1)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72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0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2191,45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2301,02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2410,59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2520,16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2629,74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spacing w:before="20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="0090236D" w:rsidRPr="00AA2516">
              <w:rPr>
                <w:rFonts w:asciiTheme="majorHAnsi" w:hAnsiTheme="majorHAnsi"/>
                <w:spacing w:val="9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9"/>
        </w:trPr>
        <w:tc>
          <w:tcPr>
            <w:tcW w:w="1032" w:type="dxa"/>
            <w:tcBorders>
              <w:top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7"/>
              <w:ind w:left="44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right="79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1905,61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2000,89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2096,17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2191,45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7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2286,73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18" w:space="0" w:color="auto"/>
            </w:tcBorders>
          </w:tcPr>
          <w:p w:rsidR="0090236D" w:rsidRPr="00AA2516" w:rsidRDefault="00041430" w:rsidP="00041430">
            <w:pPr>
              <w:pStyle w:val="TableParagraph"/>
              <w:spacing w:before="7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completo</w:t>
            </w:r>
          </w:p>
        </w:tc>
      </w:tr>
      <w:tr w:rsidR="00396C02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9"/>
        </w:trPr>
        <w:tc>
          <w:tcPr>
            <w:tcW w:w="103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90236D">
            <w:pPr>
              <w:pStyle w:val="TableParagraph"/>
              <w:spacing w:before="7"/>
              <w:ind w:left="44"/>
              <w:jc w:val="center"/>
              <w:rPr>
                <w:rFonts w:asciiTheme="majorHAnsi" w:hAnsiTheme="majorHAnsi"/>
                <w:w w:val="81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right="79"/>
              <w:jc w:val="center"/>
              <w:rPr>
                <w:rFonts w:asciiTheme="majorHAnsi" w:hAnsiTheme="majorHAnsi"/>
                <w:b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right="81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left="136" w:right="86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left="132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Pr="00AA2516" w:rsidRDefault="00396C02" w:rsidP="00041430">
            <w:pPr>
              <w:pStyle w:val="TableParagraph"/>
              <w:spacing w:before="7"/>
              <w:ind w:left="130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</w:tc>
        <w:tc>
          <w:tcPr>
            <w:tcW w:w="40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96C02" w:rsidRDefault="00396C02" w:rsidP="00041430">
            <w:pPr>
              <w:pStyle w:val="TableParagraph"/>
              <w:spacing w:before="7"/>
              <w:ind w:right="219"/>
              <w:rPr>
                <w:rFonts w:asciiTheme="majorHAnsi" w:hAnsiTheme="majorHAnsi"/>
                <w:w w:val="80"/>
                <w:sz w:val="20"/>
              </w:rPr>
            </w:pP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7"/>
        </w:trPr>
        <w:tc>
          <w:tcPr>
            <w:tcW w:w="1032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4.2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2062,56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2165,68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2268,81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2371,94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2475,07</w:t>
            </w:r>
          </w:p>
        </w:tc>
        <w:tc>
          <w:tcPr>
            <w:tcW w:w="404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2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="0090236D" w:rsidRPr="00AA2516">
              <w:rPr>
                <w:rFonts w:asciiTheme="majorHAnsi" w:hAnsiTheme="majorHAnsi"/>
                <w:spacing w:val="1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4.1)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72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0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1964,34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2062,56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2160,77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2258,99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0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2357,21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spacing w:before="20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="0090236D" w:rsidRPr="00AA2516">
              <w:rPr>
                <w:rFonts w:asciiTheme="majorHAnsi" w:hAnsiTheme="majorHAnsi"/>
                <w:spacing w:val="9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60"/>
        </w:trPr>
        <w:tc>
          <w:tcPr>
            <w:tcW w:w="1032" w:type="dxa"/>
            <w:tcBorders>
              <w:top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8"/>
              <w:ind w:left="44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8"/>
              <w:ind w:right="79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1708,12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8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1793,53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8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1878,93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8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1964,34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8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2049,75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18" w:space="0" w:color="auto"/>
            </w:tcBorders>
          </w:tcPr>
          <w:p w:rsidR="0090236D" w:rsidRPr="00AA2516" w:rsidRDefault="00041430" w:rsidP="00041430">
            <w:pPr>
              <w:pStyle w:val="TableParagraph"/>
              <w:spacing w:before="8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completo</w:t>
            </w:r>
          </w:p>
        </w:tc>
      </w:tr>
    </w:tbl>
    <w:p w:rsidR="00132D80" w:rsidRPr="00132D80" w:rsidRDefault="00132D80" w:rsidP="00132D80"/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132D80" w:rsidRPr="00AA2516" w:rsidTr="00132D80">
        <w:trPr>
          <w:trHeight w:val="257"/>
        </w:trPr>
        <w:tc>
          <w:tcPr>
            <w:tcW w:w="1032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132D80" w:rsidRDefault="00132D80" w:rsidP="001C3B73">
            <w:pPr>
              <w:pStyle w:val="TableParagraph"/>
              <w:ind w:left="135" w:right="93"/>
              <w:jc w:val="center"/>
              <w:rPr>
                <w:rFonts w:asciiTheme="majorHAnsi" w:hAnsiTheme="majorHAnsi"/>
                <w:w w:val="90"/>
                <w:sz w:val="20"/>
              </w:rPr>
            </w:pPr>
            <w:r>
              <w:rPr>
                <w:rFonts w:asciiTheme="majorHAnsi" w:hAnsiTheme="majorHAnsi"/>
                <w:w w:val="90"/>
                <w:sz w:val="20"/>
              </w:rPr>
              <w:t>3.2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1874,69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1968,43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2062,16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2155,90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2249,63</w:t>
            </w:r>
          </w:p>
        </w:tc>
        <w:tc>
          <w:tcPr>
            <w:tcW w:w="404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22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1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3.1)</w:t>
            </w:r>
          </w:p>
        </w:tc>
      </w:tr>
      <w:tr w:rsidR="00132D80" w:rsidRPr="00AA2516" w:rsidTr="001C3B73">
        <w:trPr>
          <w:trHeight w:val="272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0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0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1785,42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0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1874,69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0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1963,96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0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2053,23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0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2142,50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0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9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tr w:rsidR="00132D80" w:rsidRPr="00AA2516" w:rsidTr="001C3B73">
        <w:trPr>
          <w:trHeight w:val="259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7"/>
              <w:ind w:left="44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7"/>
              <w:ind w:right="79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1552,54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7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1630,17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7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1707,79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7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1785,42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7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1863,05</w:t>
            </w:r>
          </w:p>
        </w:tc>
        <w:tc>
          <w:tcPr>
            <w:tcW w:w="4046" w:type="dxa"/>
            <w:tcBorders>
              <w:lef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7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completo</w:t>
            </w:r>
          </w:p>
        </w:tc>
      </w:tr>
    </w:tbl>
    <w:p w:rsidR="00132D80" w:rsidRPr="00132D80" w:rsidRDefault="00132D80" w:rsidP="00132D80"/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132D80" w:rsidRPr="00AA2516" w:rsidTr="001C3B73">
        <w:trPr>
          <w:trHeight w:val="257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2.2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1704,62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1789,86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1875,09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1960,32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2045,55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22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1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2.1)</w:t>
            </w:r>
          </w:p>
        </w:tc>
      </w:tr>
      <w:tr w:rsidR="00132D80" w:rsidRPr="00AA2516" w:rsidTr="001C3B73">
        <w:trPr>
          <w:trHeight w:val="272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0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0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1623,45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0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1704,62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0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1785,80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0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1866,97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0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1948,14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0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9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tr w:rsidR="00132D80" w:rsidRPr="00AA2516" w:rsidTr="001C3B73">
        <w:trPr>
          <w:trHeight w:val="259"/>
        </w:trPr>
        <w:tc>
          <w:tcPr>
            <w:tcW w:w="1032" w:type="dxa"/>
            <w:tcBorders>
              <w:top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7"/>
              <w:ind w:left="44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7"/>
              <w:ind w:right="79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1411,70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7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1482,28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7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1552,87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7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1623,45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7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1694,04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7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completo</w:t>
            </w:r>
          </w:p>
        </w:tc>
      </w:tr>
    </w:tbl>
    <w:p w:rsidR="00132D80" w:rsidRPr="00132D80" w:rsidRDefault="00132D80" w:rsidP="00132D80"/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132D80" w:rsidRPr="00AA2516" w:rsidTr="001C3B73">
        <w:trPr>
          <w:trHeight w:val="257"/>
        </w:trPr>
        <w:tc>
          <w:tcPr>
            <w:tcW w:w="1032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1.2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1550,38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1627,90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1705,42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1782,93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1860,45</w:t>
            </w:r>
          </w:p>
        </w:tc>
        <w:tc>
          <w:tcPr>
            <w:tcW w:w="404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right="22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1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1.1)</w:t>
            </w:r>
          </w:p>
        </w:tc>
      </w:tr>
      <w:tr w:rsidR="00132D80" w:rsidRPr="00AA2516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1476,55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1550,38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1624,21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1698,03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1771,86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9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tr w:rsidR="00132D80" w:rsidRPr="00AA2516" w:rsidTr="001C3B73">
        <w:trPr>
          <w:trHeight w:val="272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44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79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1283,96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1348,15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1412,35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1476,55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1540,75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21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completo</w:t>
            </w:r>
          </w:p>
        </w:tc>
      </w:tr>
    </w:tbl>
    <w:p w:rsidR="00132D80" w:rsidRPr="00132D80" w:rsidRDefault="00132D80" w:rsidP="00132D80"/>
    <w:p w:rsidR="00132D80" w:rsidRPr="00132D80" w:rsidRDefault="00132D80" w:rsidP="00132D80"/>
    <w:p w:rsidR="00607045" w:rsidRDefault="00607045" w:rsidP="00247B31">
      <w:pPr>
        <w:jc w:val="center"/>
        <w:rPr>
          <w:rFonts w:ascii="Cambria" w:hAnsi="Cambria" w:cs="Arial"/>
          <w:b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90236D" w:rsidRPr="00AA2516" w:rsidTr="00041430">
        <w:trPr>
          <w:trHeight w:val="562"/>
        </w:trPr>
        <w:tc>
          <w:tcPr>
            <w:tcW w:w="1024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90236D" w:rsidRPr="00AA2516" w:rsidRDefault="0090236D" w:rsidP="0090236D">
            <w:pPr>
              <w:pStyle w:val="TableParagraph"/>
              <w:spacing w:before="111"/>
              <w:ind w:left="1391" w:right="1349"/>
              <w:jc w:val="center"/>
              <w:rPr>
                <w:rFonts w:asciiTheme="majorHAnsi" w:hAnsiTheme="majorHAnsi"/>
                <w:b/>
                <w:i/>
                <w:sz w:val="28"/>
              </w:rPr>
            </w:pPr>
            <w:r w:rsidRPr="00AA2516">
              <w:rPr>
                <w:rFonts w:asciiTheme="majorHAnsi" w:hAnsiTheme="majorHAnsi"/>
                <w:b/>
                <w:w w:val="80"/>
                <w:sz w:val="20"/>
              </w:rPr>
              <w:t>(base</w:t>
            </w:r>
            <w:r w:rsidRPr="00AA2516">
              <w:rPr>
                <w:rFonts w:asciiTheme="majorHAnsi" w:hAnsiTheme="majorHAnsi"/>
                <w:b/>
                <w:spacing w:val="11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b/>
                <w:w w:val="80"/>
                <w:sz w:val="20"/>
              </w:rPr>
              <w:t>12-2023)-</w:t>
            </w:r>
            <w:r w:rsidRPr="00AA2516">
              <w:rPr>
                <w:rFonts w:asciiTheme="majorHAnsi" w:hAnsiTheme="majorHAnsi"/>
                <w:b/>
                <w:spacing w:val="1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b/>
                <w:i/>
                <w:w w:val="80"/>
                <w:sz w:val="28"/>
                <w:u w:val="thick"/>
              </w:rPr>
              <w:t>200</w:t>
            </w:r>
            <w:r w:rsidRPr="00AA2516">
              <w:rPr>
                <w:rFonts w:asciiTheme="majorHAnsi" w:hAnsiTheme="majorHAnsi"/>
                <w:b/>
                <w:i/>
                <w:spacing w:val="17"/>
                <w:w w:val="80"/>
                <w:sz w:val="28"/>
                <w:u w:val="thick"/>
              </w:rPr>
              <w:t xml:space="preserve"> </w:t>
            </w:r>
            <w:r w:rsidRPr="00AA2516">
              <w:rPr>
                <w:rFonts w:asciiTheme="majorHAnsi" w:hAnsiTheme="majorHAnsi"/>
                <w:b/>
                <w:i/>
                <w:w w:val="80"/>
                <w:sz w:val="28"/>
                <w:u w:val="thick"/>
              </w:rPr>
              <w:t>HORAS</w:t>
            </w:r>
            <w:r w:rsidRPr="00AA2516">
              <w:rPr>
                <w:rFonts w:asciiTheme="majorHAnsi" w:hAnsiTheme="majorHAnsi"/>
                <w:b/>
                <w:i/>
                <w:spacing w:val="18"/>
                <w:w w:val="80"/>
                <w:sz w:val="28"/>
                <w:u w:val="thick"/>
              </w:rPr>
              <w:t xml:space="preserve"> </w:t>
            </w:r>
            <w:r w:rsidRPr="00AA2516">
              <w:rPr>
                <w:rFonts w:asciiTheme="majorHAnsi" w:hAnsiTheme="majorHAnsi"/>
                <w:b/>
                <w:i/>
                <w:w w:val="80"/>
                <w:sz w:val="28"/>
                <w:u w:val="thick"/>
              </w:rPr>
              <w:t>MENSAIS</w:t>
            </w:r>
          </w:p>
        </w:tc>
      </w:tr>
      <w:tr w:rsidR="0090236D" w:rsidRPr="00AA2516" w:rsidTr="001C3B73">
        <w:trPr>
          <w:trHeight w:val="259"/>
        </w:trPr>
        <w:tc>
          <w:tcPr>
            <w:tcW w:w="1032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left="135" w:right="9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Grau/Ref</w:t>
            </w:r>
          </w:p>
        </w:tc>
        <w:tc>
          <w:tcPr>
            <w:tcW w:w="1033" w:type="dxa"/>
            <w:tcBorders>
              <w:top w:val="single" w:sz="18" w:space="0" w:color="auto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left="5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I</w:t>
            </w:r>
          </w:p>
        </w:tc>
        <w:tc>
          <w:tcPr>
            <w:tcW w:w="1033" w:type="dxa"/>
            <w:tcBorders>
              <w:top w:val="single" w:sz="18" w:space="0" w:color="auto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right="79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II</w:t>
            </w:r>
          </w:p>
        </w:tc>
        <w:tc>
          <w:tcPr>
            <w:tcW w:w="1034" w:type="dxa"/>
            <w:tcBorders>
              <w:top w:val="single" w:sz="18" w:space="0" w:color="auto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left="136" w:right="83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IIII</w:t>
            </w:r>
          </w:p>
        </w:tc>
        <w:tc>
          <w:tcPr>
            <w:tcW w:w="1033" w:type="dxa"/>
            <w:tcBorders>
              <w:top w:val="single" w:sz="18" w:space="0" w:color="auto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right="83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IV</w:t>
            </w:r>
          </w:p>
        </w:tc>
        <w:tc>
          <w:tcPr>
            <w:tcW w:w="1033" w:type="dxa"/>
            <w:tcBorders>
              <w:top w:val="single" w:sz="18" w:space="0" w:color="auto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left="47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V</w:t>
            </w:r>
          </w:p>
        </w:tc>
        <w:tc>
          <w:tcPr>
            <w:tcW w:w="4046" w:type="dxa"/>
            <w:tcBorders>
              <w:top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90236D" w:rsidRPr="00AA2516" w:rsidRDefault="00041430" w:rsidP="00041430">
            <w:pPr>
              <w:pStyle w:val="TableParagraph"/>
              <w:spacing w:before="13" w:line="227" w:lineRule="exact"/>
              <w:ind w:right="217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Pré</w:t>
            </w:r>
            <w:r w:rsidR="0090236D" w:rsidRPr="00AA2516">
              <w:rPr>
                <w:rFonts w:asciiTheme="majorHAnsi" w:hAnsiTheme="majorHAnsi"/>
                <w:spacing w:val="4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requisito</w:t>
            </w:r>
          </w:p>
        </w:tc>
      </w:tr>
    </w:tbl>
    <w:p w:rsidR="0090236D" w:rsidRPr="00AA2516" w:rsidRDefault="0090236D" w:rsidP="0090236D">
      <w:pPr>
        <w:spacing w:before="101"/>
        <w:ind w:left="260"/>
        <w:rPr>
          <w:rFonts w:asciiTheme="majorHAnsi" w:hAnsiTheme="majorHAnsi"/>
        </w:rPr>
      </w:pPr>
    </w:p>
    <w:tbl>
      <w:tblPr>
        <w:tblStyle w:val="TableNormal"/>
        <w:tblW w:w="10244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90236D" w:rsidRPr="00AA2516" w:rsidTr="00132D80">
        <w:trPr>
          <w:trHeight w:val="257"/>
        </w:trPr>
        <w:tc>
          <w:tcPr>
            <w:tcW w:w="1032" w:type="dxa"/>
            <w:tcBorders>
              <w:top w:val="single" w:sz="18" w:space="0" w:color="000000"/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17.3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22005,60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23105,88</w:t>
            </w:r>
          </w:p>
        </w:tc>
        <w:tc>
          <w:tcPr>
            <w:tcW w:w="1034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24206,16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25306,44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26406,72</w:t>
            </w:r>
          </w:p>
        </w:tc>
        <w:tc>
          <w:tcPr>
            <w:tcW w:w="4046" w:type="dxa"/>
            <w:tcBorders>
              <w:top w:val="single" w:sz="18" w:space="0" w:color="000000"/>
              <w:right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(25%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17)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17.2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20245,15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21257,41</w:t>
            </w:r>
          </w:p>
        </w:tc>
        <w:tc>
          <w:tcPr>
            <w:tcW w:w="1034" w:type="dxa"/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22269,67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23281,92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24294,18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17)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17.1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18484,70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19408,94</w:t>
            </w:r>
          </w:p>
        </w:tc>
        <w:tc>
          <w:tcPr>
            <w:tcW w:w="1034" w:type="dxa"/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20333,17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21257,41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22181,64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17)</w:t>
            </w:r>
          </w:p>
        </w:tc>
      </w:tr>
      <w:tr w:rsidR="0090236D" w:rsidRPr="00AA2516" w:rsidTr="00132D80">
        <w:trPr>
          <w:trHeight w:val="272"/>
        </w:trPr>
        <w:tc>
          <w:tcPr>
            <w:tcW w:w="1032" w:type="dxa"/>
            <w:tcBorders>
              <w:left w:val="single" w:sz="18" w:space="0" w:color="000000"/>
              <w:bottom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17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1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spacing w:val="-2"/>
                <w:w w:val="90"/>
                <w:sz w:val="20"/>
              </w:rPr>
              <w:t>17604,48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18484,70</w:t>
            </w:r>
          </w:p>
        </w:tc>
        <w:tc>
          <w:tcPr>
            <w:tcW w:w="1034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19364,93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20245,15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21125,38</w:t>
            </w:r>
          </w:p>
        </w:tc>
        <w:tc>
          <w:tcPr>
            <w:tcW w:w="4046" w:type="dxa"/>
            <w:tcBorders>
              <w:bottom w:val="single" w:sz="18" w:space="0" w:color="000000"/>
              <w:right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59" w:right="51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autorizado</w:t>
            </w:r>
          </w:p>
        </w:tc>
      </w:tr>
      <w:tr w:rsidR="0090236D" w:rsidRPr="00AA2516" w:rsidTr="00132D80">
        <w:trPr>
          <w:trHeight w:val="260"/>
        </w:trPr>
        <w:tc>
          <w:tcPr>
            <w:tcW w:w="10244" w:type="dxa"/>
            <w:gridSpan w:val="7"/>
            <w:tcBorders>
              <w:top w:val="single" w:sz="18" w:space="0" w:color="000000"/>
              <w:bottom w:val="single" w:sz="18" w:space="0" w:color="000000"/>
              <w:right w:val="nil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90236D" w:rsidRPr="00AA2516" w:rsidTr="00132D80">
        <w:trPr>
          <w:trHeight w:val="257"/>
        </w:trPr>
        <w:tc>
          <w:tcPr>
            <w:tcW w:w="1032" w:type="dxa"/>
            <w:tcBorders>
              <w:top w:val="single" w:sz="18" w:space="0" w:color="000000"/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16.3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16802,50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17642,63</w:t>
            </w:r>
          </w:p>
        </w:tc>
        <w:tc>
          <w:tcPr>
            <w:tcW w:w="1034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18482,75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19322,88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20163,00</w:t>
            </w:r>
          </w:p>
        </w:tc>
        <w:tc>
          <w:tcPr>
            <w:tcW w:w="4046" w:type="dxa"/>
            <w:tcBorders>
              <w:top w:val="single" w:sz="18" w:space="0" w:color="000000"/>
              <w:right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(25%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16)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16.2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15458,30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16231,22</w:t>
            </w:r>
          </w:p>
        </w:tc>
        <w:tc>
          <w:tcPr>
            <w:tcW w:w="1034" w:type="dxa"/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17004,13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17777,05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18549,96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16)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16.1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14114,10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14819,81</w:t>
            </w:r>
          </w:p>
        </w:tc>
        <w:tc>
          <w:tcPr>
            <w:tcW w:w="1034" w:type="dxa"/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15525,51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16231,22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16936,92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16)</w:t>
            </w:r>
          </w:p>
        </w:tc>
      </w:tr>
      <w:tr w:rsidR="0090236D" w:rsidRPr="00AA2516" w:rsidTr="00132D80">
        <w:trPr>
          <w:trHeight w:val="272"/>
        </w:trPr>
        <w:tc>
          <w:tcPr>
            <w:tcW w:w="1032" w:type="dxa"/>
            <w:tcBorders>
              <w:left w:val="single" w:sz="18" w:space="0" w:color="000000"/>
              <w:bottom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16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1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spacing w:val="-2"/>
                <w:w w:val="90"/>
                <w:sz w:val="20"/>
              </w:rPr>
              <w:t>13442,00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14114,10</w:t>
            </w:r>
          </w:p>
        </w:tc>
        <w:tc>
          <w:tcPr>
            <w:tcW w:w="1034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14786,20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15458,30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16130,40</w:t>
            </w:r>
          </w:p>
        </w:tc>
        <w:tc>
          <w:tcPr>
            <w:tcW w:w="4046" w:type="dxa"/>
            <w:tcBorders>
              <w:bottom w:val="single" w:sz="18" w:space="0" w:color="000000"/>
              <w:right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59" w:right="51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autorizado</w:t>
            </w:r>
          </w:p>
        </w:tc>
      </w:tr>
      <w:tr w:rsidR="0090236D" w:rsidRPr="00AA2516" w:rsidTr="00132D80">
        <w:trPr>
          <w:trHeight w:val="259"/>
        </w:trPr>
        <w:tc>
          <w:tcPr>
            <w:tcW w:w="10244" w:type="dxa"/>
            <w:gridSpan w:val="7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90236D" w:rsidRPr="00AA2516" w:rsidTr="00132D80">
        <w:trPr>
          <w:trHeight w:val="257"/>
        </w:trPr>
        <w:tc>
          <w:tcPr>
            <w:tcW w:w="1032" w:type="dxa"/>
            <w:tcBorders>
              <w:top w:val="single" w:sz="18" w:space="0" w:color="000000"/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15.3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13372,50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14041,13</w:t>
            </w:r>
          </w:p>
        </w:tc>
        <w:tc>
          <w:tcPr>
            <w:tcW w:w="1034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14709,75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15378,38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16047,00</w:t>
            </w:r>
          </w:p>
        </w:tc>
        <w:tc>
          <w:tcPr>
            <w:tcW w:w="4046" w:type="dxa"/>
            <w:tcBorders>
              <w:top w:val="single" w:sz="18" w:space="0" w:color="000000"/>
              <w:right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(25%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15)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15.2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12302,70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12917,84</w:t>
            </w:r>
          </w:p>
        </w:tc>
        <w:tc>
          <w:tcPr>
            <w:tcW w:w="1034" w:type="dxa"/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13532,97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14148,11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14763,24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15)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15.1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11232,90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11794,55</w:t>
            </w:r>
          </w:p>
        </w:tc>
        <w:tc>
          <w:tcPr>
            <w:tcW w:w="1034" w:type="dxa"/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12356,19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12917,84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13479,48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15)</w:t>
            </w:r>
          </w:p>
        </w:tc>
      </w:tr>
      <w:tr w:rsidR="0090236D" w:rsidRPr="00AA2516" w:rsidTr="00132D80">
        <w:trPr>
          <w:trHeight w:val="272"/>
        </w:trPr>
        <w:tc>
          <w:tcPr>
            <w:tcW w:w="1032" w:type="dxa"/>
            <w:tcBorders>
              <w:left w:val="single" w:sz="18" w:space="0" w:color="000000"/>
              <w:bottom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15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1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spacing w:val="-2"/>
                <w:w w:val="90"/>
                <w:sz w:val="20"/>
              </w:rPr>
              <w:t>10698,00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11232,90</w:t>
            </w:r>
          </w:p>
        </w:tc>
        <w:tc>
          <w:tcPr>
            <w:tcW w:w="1034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11767,80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12302,70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12837,60</w:t>
            </w:r>
          </w:p>
        </w:tc>
        <w:tc>
          <w:tcPr>
            <w:tcW w:w="4046" w:type="dxa"/>
            <w:tcBorders>
              <w:bottom w:val="single" w:sz="18" w:space="0" w:color="000000"/>
              <w:right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59" w:right="51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autorizado</w:t>
            </w:r>
          </w:p>
        </w:tc>
      </w:tr>
      <w:tr w:rsidR="0090236D" w:rsidRPr="00AA2516" w:rsidTr="00132D80">
        <w:trPr>
          <w:trHeight w:val="259"/>
        </w:trPr>
        <w:tc>
          <w:tcPr>
            <w:tcW w:w="10244" w:type="dxa"/>
            <w:gridSpan w:val="7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90236D" w:rsidRPr="00AA2516" w:rsidTr="00132D80">
        <w:trPr>
          <w:trHeight w:val="257"/>
        </w:trPr>
        <w:tc>
          <w:tcPr>
            <w:tcW w:w="1032" w:type="dxa"/>
            <w:tcBorders>
              <w:top w:val="single" w:sz="18" w:space="0" w:color="000000"/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14.3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10825,24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11366,50</w:t>
            </w:r>
          </w:p>
        </w:tc>
        <w:tc>
          <w:tcPr>
            <w:tcW w:w="1034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11907,76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12449,02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12990,29</w:t>
            </w:r>
          </w:p>
        </w:tc>
        <w:tc>
          <w:tcPr>
            <w:tcW w:w="4046" w:type="dxa"/>
            <w:tcBorders>
              <w:top w:val="single" w:sz="18" w:space="0" w:color="000000"/>
              <w:right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(25%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14)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19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14.2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spacing w:before="1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9959,22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spacing w:before="19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10457,18</w:t>
            </w:r>
          </w:p>
        </w:tc>
        <w:tc>
          <w:tcPr>
            <w:tcW w:w="1034" w:type="dxa"/>
          </w:tcPr>
          <w:p w:rsidR="0090236D" w:rsidRPr="00AA2516" w:rsidRDefault="0090236D" w:rsidP="00041430">
            <w:pPr>
              <w:pStyle w:val="TableParagraph"/>
              <w:spacing w:before="19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10955,14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spacing w:before="19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11453,10</w:t>
            </w:r>
          </w:p>
        </w:tc>
        <w:tc>
          <w:tcPr>
            <w:tcW w:w="1033" w:type="dxa"/>
          </w:tcPr>
          <w:p w:rsidR="0090236D" w:rsidRPr="00AA2516" w:rsidRDefault="0090236D" w:rsidP="00041430">
            <w:pPr>
              <w:pStyle w:val="TableParagraph"/>
              <w:spacing w:before="19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11951,06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9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14)</w:t>
            </w:r>
          </w:p>
        </w:tc>
      </w:tr>
      <w:tr w:rsidR="0090236D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  <w:bottom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14.1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9093,20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9547,86</w:t>
            </w:r>
          </w:p>
        </w:tc>
        <w:tc>
          <w:tcPr>
            <w:tcW w:w="1034" w:type="dxa"/>
            <w:tcBorders>
              <w:bottom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10002,52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10457,18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10911,84</w:t>
            </w:r>
          </w:p>
        </w:tc>
        <w:tc>
          <w:tcPr>
            <w:tcW w:w="4046" w:type="dxa"/>
            <w:tcBorders>
              <w:bottom w:val="single" w:sz="8" w:space="0" w:color="000000"/>
              <w:right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14)</w:t>
            </w:r>
          </w:p>
        </w:tc>
      </w:tr>
      <w:tr w:rsidR="0090236D" w:rsidRPr="00AA2516" w:rsidTr="00132D80">
        <w:trPr>
          <w:trHeight w:val="272"/>
        </w:trPr>
        <w:tc>
          <w:tcPr>
            <w:tcW w:w="1032" w:type="dxa"/>
            <w:tcBorders>
              <w:left w:val="single" w:sz="18" w:space="0" w:color="000000"/>
              <w:bottom w:val="single" w:sz="18" w:space="0" w:color="auto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14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spacing w:val="-2"/>
                <w:w w:val="90"/>
                <w:sz w:val="20"/>
              </w:rPr>
              <w:t>8660,19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9093,20</w:t>
            </w:r>
          </w:p>
        </w:tc>
        <w:tc>
          <w:tcPr>
            <w:tcW w:w="1034" w:type="dxa"/>
            <w:tcBorders>
              <w:bottom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9526,21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9959,22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10392,23</w:t>
            </w:r>
          </w:p>
        </w:tc>
        <w:tc>
          <w:tcPr>
            <w:tcW w:w="4046" w:type="dxa"/>
            <w:tcBorders>
              <w:bottom w:val="single" w:sz="18" w:space="0" w:color="auto"/>
              <w:right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59" w:right="51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autorizado</w:t>
            </w:r>
          </w:p>
        </w:tc>
      </w:tr>
      <w:tr w:rsidR="00132D80" w:rsidRPr="00AA2516" w:rsidTr="00132D80">
        <w:trPr>
          <w:trHeight w:val="272"/>
        </w:trPr>
        <w:tc>
          <w:tcPr>
            <w:tcW w:w="103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90236D">
            <w:pPr>
              <w:pStyle w:val="TableParagraph"/>
              <w:spacing w:before="25" w:line="227" w:lineRule="exact"/>
              <w:ind w:left="45"/>
              <w:jc w:val="center"/>
              <w:rPr>
                <w:rFonts w:asciiTheme="majorHAnsi" w:hAnsiTheme="majorHAnsi"/>
                <w:spacing w:val="-5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041430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b/>
                <w:spacing w:val="-2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041430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pacing w:val="-2"/>
                <w:w w:val="90"/>
                <w:sz w:val="20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041430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pacing w:val="-2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041430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pacing w:val="-2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041430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pacing w:val="-2"/>
                <w:w w:val="90"/>
                <w:sz w:val="20"/>
              </w:rPr>
            </w:pPr>
          </w:p>
        </w:tc>
        <w:tc>
          <w:tcPr>
            <w:tcW w:w="40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59" w:right="51"/>
              <w:rPr>
                <w:rFonts w:asciiTheme="majorHAnsi" w:hAnsiTheme="majorHAnsi"/>
                <w:w w:val="80"/>
                <w:sz w:val="20"/>
              </w:rPr>
            </w:pPr>
          </w:p>
        </w:tc>
      </w:tr>
      <w:tr w:rsidR="00132D80" w:rsidRPr="00AA2516" w:rsidTr="00132D80">
        <w:trPr>
          <w:trHeight w:val="257"/>
        </w:trPr>
        <w:tc>
          <w:tcPr>
            <w:tcW w:w="1032" w:type="dxa"/>
            <w:tcBorders>
              <w:top w:val="single" w:sz="18" w:space="0" w:color="auto"/>
              <w:lef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13.3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9372,50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9841,13</w:t>
            </w:r>
          </w:p>
        </w:tc>
        <w:tc>
          <w:tcPr>
            <w:tcW w:w="1034" w:type="dxa"/>
            <w:tcBorders>
              <w:top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10309,75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10778,38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11247,00</w:t>
            </w:r>
          </w:p>
        </w:tc>
        <w:tc>
          <w:tcPr>
            <w:tcW w:w="4046" w:type="dxa"/>
            <w:tcBorders>
              <w:top w:val="single" w:sz="18" w:space="0" w:color="auto"/>
              <w:righ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(25%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13)</w:t>
            </w:r>
          </w:p>
        </w:tc>
      </w:tr>
      <w:tr w:rsidR="00132D80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13.2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8622,70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9053,84</w:t>
            </w:r>
          </w:p>
        </w:tc>
        <w:tc>
          <w:tcPr>
            <w:tcW w:w="1034" w:type="dxa"/>
          </w:tcPr>
          <w:p w:rsidR="00132D80" w:rsidRPr="00AA2516" w:rsidRDefault="00132D80" w:rsidP="001C3B73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9484,97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9916,11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10347,24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13)</w:t>
            </w:r>
          </w:p>
        </w:tc>
      </w:tr>
      <w:tr w:rsidR="00132D80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13.1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7872,90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8266,55</w:t>
            </w:r>
          </w:p>
        </w:tc>
        <w:tc>
          <w:tcPr>
            <w:tcW w:w="1034" w:type="dxa"/>
          </w:tcPr>
          <w:p w:rsidR="00132D80" w:rsidRPr="00AA2516" w:rsidRDefault="00132D80" w:rsidP="001C3B73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8660,19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9053,84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9447,48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13)</w:t>
            </w:r>
          </w:p>
        </w:tc>
      </w:tr>
      <w:tr w:rsidR="00132D80" w:rsidRPr="00AA2516" w:rsidTr="00132D80">
        <w:trPr>
          <w:trHeight w:val="272"/>
        </w:trPr>
        <w:tc>
          <w:tcPr>
            <w:tcW w:w="1032" w:type="dxa"/>
            <w:tcBorders>
              <w:left w:val="single" w:sz="18" w:space="0" w:color="000000"/>
              <w:bottom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13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spacing w:val="-2"/>
                <w:w w:val="90"/>
                <w:sz w:val="20"/>
              </w:rPr>
              <w:t>7498,00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7872,90</w:t>
            </w:r>
          </w:p>
        </w:tc>
        <w:tc>
          <w:tcPr>
            <w:tcW w:w="1034" w:type="dxa"/>
            <w:tcBorders>
              <w:bottom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8247,80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8622,70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8997,60</w:t>
            </w:r>
          </w:p>
        </w:tc>
        <w:tc>
          <w:tcPr>
            <w:tcW w:w="4046" w:type="dxa"/>
            <w:tcBorders>
              <w:bottom w:val="single" w:sz="18" w:space="0" w:color="000000"/>
              <w:righ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59" w:right="51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autorizado</w:t>
            </w:r>
          </w:p>
        </w:tc>
      </w:tr>
      <w:tr w:rsidR="00132D80" w:rsidRPr="00AA2516" w:rsidTr="00132D80">
        <w:trPr>
          <w:trHeight w:val="257"/>
        </w:trPr>
        <w:tc>
          <w:tcPr>
            <w:tcW w:w="1032" w:type="dxa"/>
            <w:tcBorders>
              <w:top w:val="single" w:sz="18" w:space="0" w:color="000000"/>
              <w:lef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12.3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8885,45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9329,72</w:t>
            </w:r>
          </w:p>
        </w:tc>
        <w:tc>
          <w:tcPr>
            <w:tcW w:w="1034" w:type="dxa"/>
            <w:tcBorders>
              <w:top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9774,00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10218,27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10662,54</w:t>
            </w:r>
          </w:p>
        </w:tc>
        <w:tc>
          <w:tcPr>
            <w:tcW w:w="4046" w:type="dxa"/>
            <w:tcBorders>
              <w:top w:val="single" w:sz="18" w:space="0" w:color="000000"/>
              <w:righ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(25%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12)</w:t>
            </w:r>
          </w:p>
        </w:tc>
      </w:tr>
      <w:tr w:rsidR="00132D80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12.2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8174,61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8583,34</w:t>
            </w:r>
          </w:p>
        </w:tc>
        <w:tc>
          <w:tcPr>
            <w:tcW w:w="1034" w:type="dxa"/>
          </w:tcPr>
          <w:p w:rsidR="00132D80" w:rsidRPr="00AA2516" w:rsidRDefault="00132D80" w:rsidP="001C3B73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8992,08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9400,81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9809,54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12)</w:t>
            </w:r>
          </w:p>
        </w:tc>
      </w:tr>
      <w:tr w:rsidR="00132D80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12.1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7463,78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7836,97</w:t>
            </w:r>
          </w:p>
        </w:tc>
        <w:tc>
          <w:tcPr>
            <w:tcW w:w="1034" w:type="dxa"/>
            <w:tcBorders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8210,16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8583,34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8956,53</w:t>
            </w:r>
          </w:p>
        </w:tc>
        <w:tc>
          <w:tcPr>
            <w:tcW w:w="4046" w:type="dxa"/>
            <w:tcBorders>
              <w:bottom w:val="single" w:sz="8" w:space="0" w:color="000000"/>
              <w:righ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12)</w:t>
            </w:r>
          </w:p>
        </w:tc>
      </w:tr>
      <w:tr w:rsidR="00132D80" w:rsidRPr="00AA2516" w:rsidTr="00132D80">
        <w:trPr>
          <w:trHeight w:val="272"/>
        </w:trPr>
        <w:tc>
          <w:tcPr>
            <w:tcW w:w="1032" w:type="dxa"/>
            <w:tcBorders>
              <w:left w:val="single" w:sz="18" w:space="0" w:color="000000"/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6" w:line="227" w:lineRule="exact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12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6" w:line="227" w:lineRule="exact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spacing w:val="-2"/>
                <w:w w:val="90"/>
                <w:sz w:val="20"/>
              </w:rPr>
              <w:t>7108,36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6" w:line="227" w:lineRule="exact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7463,78</w:t>
            </w:r>
          </w:p>
        </w:tc>
        <w:tc>
          <w:tcPr>
            <w:tcW w:w="1034" w:type="dxa"/>
            <w:tcBorders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6" w:line="227" w:lineRule="exact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7819,20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6" w:line="227" w:lineRule="exact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8174,61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6" w:line="227" w:lineRule="exact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8530,03</w:t>
            </w:r>
          </w:p>
        </w:tc>
        <w:tc>
          <w:tcPr>
            <w:tcW w:w="4046" w:type="dxa"/>
            <w:tcBorders>
              <w:bottom w:val="single" w:sz="18" w:space="0" w:color="auto"/>
              <w:righ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6" w:line="227" w:lineRule="exact"/>
              <w:ind w:left="59" w:right="51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autorizado</w:t>
            </w:r>
          </w:p>
        </w:tc>
      </w:tr>
      <w:tr w:rsidR="00132D80" w:rsidRPr="00AA2516" w:rsidTr="00132D80">
        <w:trPr>
          <w:trHeight w:val="272"/>
        </w:trPr>
        <w:tc>
          <w:tcPr>
            <w:tcW w:w="103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6" w:line="227" w:lineRule="exact"/>
              <w:ind w:left="45"/>
              <w:jc w:val="center"/>
              <w:rPr>
                <w:rFonts w:asciiTheme="majorHAnsi" w:hAnsiTheme="majorHAnsi"/>
                <w:spacing w:val="-5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6" w:line="227" w:lineRule="exact"/>
              <w:jc w:val="center"/>
              <w:rPr>
                <w:rFonts w:asciiTheme="majorHAnsi" w:hAnsiTheme="majorHAnsi"/>
                <w:b/>
                <w:spacing w:val="-2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6" w:line="227" w:lineRule="exact"/>
              <w:ind w:right="2"/>
              <w:jc w:val="center"/>
              <w:rPr>
                <w:rFonts w:asciiTheme="majorHAnsi" w:hAnsiTheme="majorHAnsi"/>
                <w:spacing w:val="-2"/>
                <w:w w:val="90"/>
                <w:sz w:val="20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6" w:line="227" w:lineRule="exact"/>
              <w:ind w:left="53"/>
              <w:jc w:val="center"/>
              <w:rPr>
                <w:rFonts w:asciiTheme="majorHAnsi" w:hAnsiTheme="majorHAnsi"/>
                <w:spacing w:val="-2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6" w:line="227" w:lineRule="exact"/>
              <w:ind w:right="7"/>
              <w:jc w:val="center"/>
              <w:rPr>
                <w:rFonts w:asciiTheme="majorHAnsi" w:hAnsiTheme="majorHAnsi"/>
                <w:spacing w:val="-2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6" w:line="227" w:lineRule="exact"/>
              <w:ind w:right="9"/>
              <w:jc w:val="center"/>
              <w:rPr>
                <w:rFonts w:asciiTheme="majorHAnsi" w:hAnsiTheme="majorHAnsi"/>
                <w:spacing w:val="-2"/>
                <w:w w:val="90"/>
                <w:sz w:val="20"/>
              </w:rPr>
            </w:pPr>
          </w:p>
        </w:tc>
        <w:tc>
          <w:tcPr>
            <w:tcW w:w="40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6" w:line="227" w:lineRule="exact"/>
              <w:ind w:left="59" w:right="51"/>
              <w:rPr>
                <w:rFonts w:asciiTheme="majorHAnsi" w:hAnsiTheme="majorHAnsi"/>
                <w:w w:val="80"/>
                <w:sz w:val="20"/>
              </w:rPr>
            </w:pPr>
          </w:p>
        </w:tc>
      </w:tr>
      <w:tr w:rsidR="00132D80" w:rsidRPr="00AA2516" w:rsidTr="00132D80">
        <w:trPr>
          <w:trHeight w:val="257"/>
        </w:trPr>
        <w:tc>
          <w:tcPr>
            <w:tcW w:w="1032" w:type="dxa"/>
            <w:tcBorders>
              <w:top w:val="single" w:sz="18" w:space="0" w:color="auto"/>
              <w:lef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11.3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8005,28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8405,55</w:t>
            </w:r>
          </w:p>
        </w:tc>
        <w:tc>
          <w:tcPr>
            <w:tcW w:w="1034" w:type="dxa"/>
            <w:tcBorders>
              <w:top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8805,81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9206,08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9606,34</w:t>
            </w:r>
          </w:p>
        </w:tc>
        <w:tc>
          <w:tcPr>
            <w:tcW w:w="4046" w:type="dxa"/>
            <w:tcBorders>
              <w:top w:val="single" w:sz="18" w:space="0" w:color="auto"/>
              <w:righ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(25%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11)</w:t>
            </w:r>
          </w:p>
        </w:tc>
      </w:tr>
      <w:tr w:rsidR="00132D80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11.2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7364,86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7733,10</w:t>
            </w:r>
          </w:p>
        </w:tc>
        <w:tc>
          <w:tcPr>
            <w:tcW w:w="1034" w:type="dxa"/>
          </w:tcPr>
          <w:p w:rsidR="00132D80" w:rsidRPr="00AA2516" w:rsidRDefault="00132D80" w:rsidP="001C3B73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8101,35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8469,59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8837,83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11)</w:t>
            </w:r>
          </w:p>
        </w:tc>
      </w:tr>
      <w:tr w:rsidR="00132D80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11.1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6724,44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7060,66</w:t>
            </w:r>
          </w:p>
        </w:tc>
        <w:tc>
          <w:tcPr>
            <w:tcW w:w="1034" w:type="dxa"/>
            <w:tcBorders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7396,88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7733,10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8069,33</w:t>
            </w:r>
          </w:p>
        </w:tc>
        <w:tc>
          <w:tcPr>
            <w:tcW w:w="4046" w:type="dxa"/>
            <w:tcBorders>
              <w:bottom w:val="single" w:sz="8" w:space="0" w:color="000000"/>
              <w:righ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11)</w:t>
            </w:r>
          </w:p>
        </w:tc>
      </w:tr>
      <w:tr w:rsidR="00132D80" w:rsidRPr="00AA2516" w:rsidTr="00132D80">
        <w:trPr>
          <w:trHeight w:val="272"/>
        </w:trPr>
        <w:tc>
          <w:tcPr>
            <w:tcW w:w="1032" w:type="dxa"/>
            <w:tcBorders>
              <w:left w:val="single" w:sz="18" w:space="0" w:color="000000"/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11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spacing w:val="-2"/>
                <w:w w:val="90"/>
                <w:sz w:val="20"/>
              </w:rPr>
              <w:t>6404,23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6724,44</w:t>
            </w:r>
          </w:p>
        </w:tc>
        <w:tc>
          <w:tcPr>
            <w:tcW w:w="1034" w:type="dxa"/>
            <w:tcBorders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7044,65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7364,86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7685,07</w:t>
            </w:r>
          </w:p>
        </w:tc>
        <w:tc>
          <w:tcPr>
            <w:tcW w:w="4046" w:type="dxa"/>
            <w:tcBorders>
              <w:bottom w:val="single" w:sz="18" w:space="0" w:color="auto"/>
              <w:righ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59" w:right="51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autorizado</w:t>
            </w:r>
          </w:p>
        </w:tc>
      </w:tr>
      <w:tr w:rsidR="00132D80" w:rsidRPr="00AA2516" w:rsidTr="00132D80">
        <w:trPr>
          <w:trHeight w:val="272"/>
        </w:trPr>
        <w:tc>
          <w:tcPr>
            <w:tcW w:w="103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45"/>
              <w:jc w:val="center"/>
              <w:rPr>
                <w:rFonts w:asciiTheme="majorHAnsi" w:hAnsiTheme="majorHAnsi"/>
                <w:spacing w:val="-5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b/>
                <w:spacing w:val="-2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pacing w:val="-2"/>
                <w:w w:val="90"/>
                <w:sz w:val="20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pacing w:val="-2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pacing w:val="-2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pacing w:val="-2"/>
                <w:w w:val="90"/>
                <w:sz w:val="20"/>
              </w:rPr>
            </w:pPr>
          </w:p>
        </w:tc>
        <w:tc>
          <w:tcPr>
            <w:tcW w:w="40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59" w:right="51"/>
              <w:rPr>
                <w:rFonts w:asciiTheme="majorHAnsi" w:hAnsiTheme="majorHAnsi"/>
                <w:w w:val="80"/>
                <w:sz w:val="20"/>
              </w:rPr>
            </w:pPr>
          </w:p>
        </w:tc>
      </w:tr>
      <w:tr w:rsidR="00132D80" w:rsidRPr="00AA2516" w:rsidTr="00132D80">
        <w:trPr>
          <w:trHeight w:val="257"/>
        </w:trPr>
        <w:tc>
          <w:tcPr>
            <w:tcW w:w="1032" w:type="dxa"/>
            <w:tcBorders>
              <w:top w:val="single" w:sz="18" w:space="0" w:color="auto"/>
              <w:lef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10.3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7092,11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7446,71</w:t>
            </w:r>
          </w:p>
        </w:tc>
        <w:tc>
          <w:tcPr>
            <w:tcW w:w="1034" w:type="dxa"/>
            <w:tcBorders>
              <w:top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7801,32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8155,92</w:t>
            </w:r>
          </w:p>
        </w:tc>
        <w:tc>
          <w:tcPr>
            <w:tcW w:w="1033" w:type="dxa"/>
            <w:tcBorders>
              <w:top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8510,53</w:t>
            </w:r>
          </w:p>
        </w:tc>
        <w:tc>
          <w:tcPr>
            <w:tcW w:w="4046" w:type="dxa"/>
            <w:tcBorders>
              <w:top w:val="single" w:sz="18" w:space="0" w:color="auto"/>
              <w:righ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6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(25%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10)</w:t>
            </w:r>
          </w:p>
        </w:tc>
      </w:tr>
      <w:tr w:rsidR="00132D80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10.2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6524,74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6850,98</w:t>
            </w:r>
          </w:p>
        </w:tc>
        <w:tc>
          <w:tcPr>
            <w:tcW w:w="1034" w:type="dxa"/>
          </w:tcPr>
          <w:p w:rsidR="00132D80" w:rsidRPr="00AA2516" w:rsidRDefault="00132D80" w:rsidP="001C3B73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7177,21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7503,45</w:t>
            </w:r>
          </w:p>
        </w:tc>
        <w:tc>
          <w:tcPr>
            <w:tcW w:w="1033" w:type="dxa"/>
          </w:tcPr>
          <w:p w:rsidR="00132D80" w:rsidRPr="00AA2516" w:rsidRDefault="00132D80" w:rsidP="001C3B73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7829,69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10)</w:t>
            </w:r>
          </w:p>
        </w:tc>
      </w:tr>
      <w:tr w:rsidR="00132D80" w:rsidRPr="00AA2516" w:rsidTr="00132D80">
        <w:trPr>
          <w:trHeight w:val="270"/>
        </w:trPr>
        <w:tc>
          <w:tcPr>
            <w:tcW w:w="1032" w:type="dxa"/>
            <w:tcBorders>
              <w:left w:val="single" w:sz="18" w:space="0" w:color="000000"/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4"/>
                <w:w w:val="90"/>
                <w:sz w:val="20"/>
              </w:rPr>
              <w:t>10.1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5957,37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6255,24</w:t>
            </w:r>
          </w:p>
        </w:tc>
        <w:tc>
          <w:tcPr>
            <w:tcW w:w="1034" w:type="dxa"/>
            <w:tcBorders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6553,11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6850,98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132D80" w:rsidRPr="00AA2516" w:rsidRDefault="00132D80" w:rsidP="001C3B73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7148,84</w:t>
            </w:r>
          </w:p>
        </w:tc>
        <w:tc>
          <w:tcPr>
            <w:tcW w:w="4046" w:type="dxa"/>
            <w:tcBorders>
              <w:bottom w:val="single" w:sz="8" w:space="0" w:color="000000"/>
              <w:righ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5"/>
                <w:w w:val="80"/>
                <w:sz w:val="20"/>
              </w:rPr>
              <w:t>10)</w:t>
            </w:r>
          </w:p>
        </w:tc>
      </w:tr>
      <w:tr w:rsidR="00132D80" w:rsidRPr="00AA2516" w:rsidTr="00132D80">
        <w:trPr>
          <w:trHeight w:val="272"/>
        </w:trPr>
        <w:tc>
          <w:tcPr>
            <w:tcW w:w="1032" w:type="dxa"/>
            <w:tcBorders>
              <w:left w:val="single" w:sz="18" w:space="0" w:color="000000"/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10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spacing w:val="-2"/>
                <w:w w:val="90"/>
                <w:sz w:val="20"/>
              </w:rPr>
              <w:t>5673,69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5957,37</w:t>
            </w:r>
          </w:p>
        </w:tc>
        <w:tc>
          <w:tcPr>
            <w:tcW w:w="1034" w:type="dxa"/>
            <w:tcBorders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6241,06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6524,74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6808,42</w:t>
            </w:r>
          </w:p>
        </w:tc>
        <w:tc>
          <w:tcPr>
            <w:tcW w:w="4046" w:type="dxa"/>
            <w:tcBorders>
              <w:bottom w:val="single" w:sz="18" w:space="0" w:color="auto"/>
              <w:right w:val="single" w:sz="18" w:space="0" w:color="000000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59" w:right="51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autorizado</w:t>
            </w:r>
          </w:p>
        </w:tc>
      </w:tr>
      <w:tr w:rsidR="00132D80" w:rsidRPr="00AA2516" w:rsidTr="00132D80">
        <w:trPr>
          <w:trHeight w:val="272"/>
        </w:trPr>
        <w:tc>
          <w:tcPr>
            <w:tcW w:w="103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45"/>
              <w:jc w:val="center"/>
              <w:rPr>
                <w:rFonts w:asciiTheme="majorHAnsi" w:hAnsiTheme="majorHAnsi"/>
                <w:spacing w:val="-5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b/>
                <w:spacing w:val="-2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pacing w:val="-2"/>
                <w:w w:val="90"/>
                <w:sz w:val="20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pacing w:val="-2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pacing w:val="-2"/>
                <w:w w:val="90"/>
                <w:sz w:val="20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pacing w:val="-2"/>
                <w:w w:val="90"/>
                <w:sz w:val="20"/>
              </w:rPr>
            </w:pPr>
          </w:p>
        </w:tc>
        <w:tc>
          <w:tcPr>
            <w:tcW w:w="40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32D80" w:rsidRPr="00AA2516" w:rsidRDefault="00132D80" w:rsidP="001C3B73">
            <w:pPr>
              <w:pStyle w:val="TableParagraph"/>
              <w:spacing w:before="25" w:line="227" w:lineRule="exact"/>
              <w:ind w:left="59" w:right="51"/>
              <w:rPr>
                <w:rFonts w:asciiTheme="majorHAnsi" w:hAnsiTheme="majorHAnsi"/>
                <w:w w:val="80"/>
                <w:sz w:val="20"/>
              </w:rPr>
            </w:pP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7"/>
        </w:trPr>
        <w:tc>
          <w:tcPr>
            <w:tcW w:w="1032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9.3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5450,99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5723,54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5996,09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6268,64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6541,19</w:t>
            </w:r>
          </w:p>
        </w:tc>
        <w:tc>
          <w:tcPr>
            <w:tcW w:w="404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59" w:right="6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4"/>
                <w:w w:val="80"/>
                <w:sz w:val="20"/>
              </w:rPr>
              <w:t>9.1)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9.2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4976,99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5225,84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5474,69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5723,54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5972,39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7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4"/>
                <w:w w:val="80"/>
                <w:sz w:val="20"/>
              </w:rPr>
              <w:t>9.1)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9.1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4740,00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4976,99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5213,99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5450,99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5687,99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autorizado</w:t>
            </w:r>
          </w:p>
        </w:tc>
      </w:tr>
      <w:tr w:rsidR="0090236D" w:rsidRPr="00AA2516" w:rsidTr="00132D8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72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45"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10"/>
                <w:w w:val="9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spacing w:val="-2"/>
                <w:w w:val="90"/>
                <w:sz w:val="20"/>
              </w:rPr>
              <w:t>4121,73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4327,82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4533,91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4740,00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4946,08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completo</w:t>
            </w:r>
          </w:p>
        </w:tc>
      </w:tr>
    </w:tbl>
    <w:p w:rsidR="0090236D" w:rsidRPr="00AA2516" w:rsidRDefault="0090236D" w:rsidP="0090236D">
      <w:pPr>
        <w:pStyle w:val="Corpodetexto"/>
        <w:spacing w:before="43"/>
        <w:rPr>
          <w:rFonts w:asciiTheme="majorHAnsi" w:hAnsiTheme="majorHAnsi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90236D" w:rsidRPr="00AA2516" w:rsidTr="001C3B73">
        <w:trPr>
          <w:trHeight w:val="257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8.3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4779,52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5018,49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5257,47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5496,44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5735,42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59" w:right="6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4"/>
                <w:w w:val="80"/>
                <w:sz w:val="20"/>
              </w:rPr>
              <w:t>8.1)</w:t>
            </w:r>
          </w:p>
        </w:tc>
      </w:tr>
      <w:tr w:rsidR="0090236D" w:rsidRPr="00AA2516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8.2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4363,91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4582,10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4800,30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5018,49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5236,69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4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4"/>
                <w:w w:val="80"/>
                <w:sz w:val="20"/>
              </w:rPr>
              <w:t>8.1)</w:t>
            </w:r>
          </w:p>
        </w:tc>
      </w:tr>
      <w:tr w:rsidR="0090236D" w:rsidRPr="00AA2516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8.1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4156,10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4363,91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4571,71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4779,52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4987,32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autorizado</w:t>
            </w:r>
          </w:p>
        </w:tc>
      </w:tr>
      <w:tr w:rsidR="0090236D" w:rsidRPr="00AA2516" w:rsidTr="001C3B73">
        <w:trPr>
          <w:trHeight w:val="272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45"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10"/>
                <w:w w:val="9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spacing w:val="-2"/>
                <w:w w:val="90"/>
                <w:sz w:val="20"/>
              </w:rPr>
              <w:t>3614,00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3794,70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3975,40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4156,10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4336,80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completo</w:t>
            </w:r>
          </w:p>
        </w:tc>
      </w:tr>
    </w:tbl>
    <w:p w:rsidR="0090236D" w:rsidRPr="00AA2516" w:rsidRDefault="0090236D" w:rsidP="0090236D">
      <w:pPr>
        <w:pStyle w:val="Corpodetexto"/>
        <w:spacing w:after="1"/>
        <w:rPr>
          <w:rFonts w:asciiTheme="majorHAnsi" w:hAnsiTheme="majorHAnsi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90236D" w:rsidRPr="00AA2516" w:rsidTr="001C3B73">
        <w:trPr>
          <w:trHeight w:val="257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7.3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4290,42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4504,94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4719,46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4933,99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5148,51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4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4"/>
                <w:w w:val="80"/>
                <w:sz w:val="20"/>
              </w:rPr>
              <w:t>7.1)</w:t>
            </w:r>
          </w:p>
        </w:tc>
      </w:tr>
      <w:tr w:rsidR="0090236D" w:rsidRPr="00AA2516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7.2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3917,34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4113,21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4309,08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4504,94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4700,81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MEC(5%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4"/>
                <w:w w:val="80"/>
                <w:sz w:val="20"/>
              </w:rPr>
              <w:t>7.1)</w:t>
            </w:r>
          </w:p>
        </w:tc>
      </w:tr>
      <w:tr w:rsidR="0090236D" w:rsidRPr="00AA2516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7.1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3730,80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3917,34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4103,88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4290,42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4476,96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autorizado</w:t>
            </w:r>
          </w:p>
        </w:tc>
      </w:tr>
      <w:tr w:rsidR="0090236D" w:rsidRPr="00AA2516" w:rsidTr="001C3B73">
        <w:trPr>
          <w:trHeight w:val="272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45"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10"/>
                <w:w w:val="9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spacing w:val="-2"/>
                <w:w w:val="90"/>
                <w:sz w:val="20"/>
              </w:rPr>
              <w:t>3244,18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3406,38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3568,59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3730,80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3893,01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completo</w:t>
            </w:r>
          </w:p>
        </w:tc>
      </w:tr>
    </w:tbl>
    <w:p w:rsidR="0090236D" w:rsidRPr="00AA2516" w:rsidRDefault="0090236D" w:rsidP="0090236D">
      <w:pPr>
        <w:pStyle w:val="Corpodetexto"/>
        <w:spacing w:after="1"/>
        <w:rPr>
          <w:rFonts w:asciiTheme="majorHAnsi" w:hAnsiTheme="majorHAnsi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90236D" w:rsidRPr="00AA2516" w:rsidTr="001C3B73">
        <w:trPr>
          <w:trHeight w:val="258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6.3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3825,00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4016,25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4207,50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4398,75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4590,00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59" w:right="6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Pr="00AA2516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4"/>
                <w:w w:val="80"/>
                <w:sz w:val="20"/>
              </w:rPr>
              <w:t>6.1)</w:t>
            </w:r>
          </w:p>
        </w:tc>
      </w:tr>
      <w:tr w:rsidR="0090236D" w:rsidRPr="00AA2516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19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6.2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3492,39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9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3667,01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9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3841,63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9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4016,25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19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4190,87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9"/>
              <w:ind w:left="59" w:right="7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4"/>
                <w:w w:val="80"/>
                <w:sz w:val="20"/>
              </w:rPr>
              <w:t>6.1)</w:t>
            </w:r>
          </w:p>
        </w:tc>
      </w:tr>
      <w:tr w:rsidR="0090236D" w:rsidRPr="00AA2516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6.1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3326,09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3492,39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3658,70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3825,00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3991,31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autorizado</w:t>
            </w:r>
          </w:p>
        </w:tc>
      </w:tr>
      <w:tr w:rsidR="0090236D" w:rsidRPr="00AA2516" w:rsidTr="001C3B73">
        <w:trPr>
          <w:trHeight w:val="272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45"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10"/>
                <w:w w:val="9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spacing w:val="-2"/>
                <w:w w:val="90"/>
                <w:sz w:val="20"/>
              </w:rPr>
              <w:t>2892,25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3036,86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3181,48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3326,09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3470,70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completo</w:t>
            </w:r>
          </w:p>
        </w:tc>
      </w:tr>
    </w:tbl>
    <w:p w:rsidR="0090236D" w:rsidRPr="00AA2516" w:rsidRDefault="0090236D" w:rsidP="0090236D">
      <w:pPr>
        <w:pStyle w:val="Corpodetexto"/>
        <w:rPr>
          <w:rFonts w:asciiTheme="majorHAnsi" w:hAnsiTheme="majorHAnsi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90236D" w:rsidRPr="00AA2516" w:rsidTr="001C3B73">
        <w:trPr>
          <w:trHeight w:val="257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5.2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3068,03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3221,43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3374,83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3528,23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3681,63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59" w:right="7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4"/>
                <w:w w:val="80"/>
                <w:sz w:val="20"/>
              </w:rPr>
              <w:t>5.1)</w:t>
            </w:r>
          </w:p>
        </w:tc>
      </w:tr>
      <w:tr w:rsidR="0090236D" w:rsidRPr="00AA2516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5.1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2921,93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3068,03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3214,12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3360,22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3506,31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autorizado</w:t>
            </w:r>
          </w:p>
        </w:tc>
      </w:tr>
      <w:tr w:rsidR="0090236D" w:rsidRPr="00AA2516" w:rsidTr="001C3B73">
        <w:trPr>
          <w:trHeight w:val="272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45"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10"/>
                <w:w w:val="9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spacing w:val="-2"/>
                <w:w w:val="90"/>
                <w:sz w:val="20"/>
              </w:rPr>
              <w:t>2540,81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2667,85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2794,89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2921,93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3048,97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completo</w:t>
            </w:r>
          </w:p>
        </w:tc>
      </w:tr>
    </w:tbl>
    <w:p w:rsidR="0090236D" w:rsidRPr="00AA2516" w:rsidRDefault="0090236D" w:rsidP="0090236D">
      <w:pPr>
        <w:pStyle w:val="Corpodetexto"/>
        <w:rPr>
          <w:rFonts w:asciiTheme="majorHAnsi" w:hAnsiTheme="majorHAnsi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90236D" w:rsidRPr="00AA2516" w:rsidTr="001C3B73">
        <w:trPr>
          <w:trHeight w:val="257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4.2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2750,07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2887,58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3025,08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3162,59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3300,09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59" w:right="7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4"/>
                <w:w w:val="80"/>
                <w:sz w:val="20"/>
              </w:rPr>
              <w:t>4.1)</w:t>
            </w:r>
          </w:p>
        </w:tc>
      </w:tr>
      <w:tr w:rsidR="0090236D" w:rsidRPr="00AA2516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4.1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2619,12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2750,07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2881,03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3011,99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3142,94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autorizado</w:t>
            </w:r>
          </w:p>
        </w:tc>
      </w:tr>
      <w:tr w:rsidR="0090236D" w:rsidRPr="00AA2516" w:rsidTr="001C3B73">
        <w:trPr>
          <w:trHeight w:val="272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45"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10"/>
                <w:w w:val="9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spacing w:val="-2"/>
                <w:w w:val="90"/>
                <w:sz w:val="20"/>
              </w:rPr>
              <w:t>2277,49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2391,37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2505,24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2619,12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2732,99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completo</w:t>
            </w:r>
          </w:p>
        </w:tc>
      </w:tr>
    </w:tbl>
    <w:p w:rsidR="0090236D" w:rsidRDefault="0090236D" w:rsidP="0090236D">
      <w:pPr>
        <w:pStyle w:val="Corpodetexto"/>
        <w:spacing w:after="1"/>
        <w:rPr>
          <w:rFonts w:asciiTheme="majorHAnsi" w:hAnsiTheme="majorHAnsi"/>
        </w:rPr>
      </w:pPr>
    </w:p>
    <w:p w:rsidR="00132D80" w:rsidRPr="00AA2516" w:rsidRDefault="00132D80" w:rsidP="0090236D">
      <w:pPr>
        <w:pStyle w:val="Corpodetexto"/>
        <w:spacing w:after="1"/>
        <w:rPr>
          <w:rFonts w:asciiTheme="majorHAnsi" w:hAnsiTheme="majorHAnsi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90236D" w:rsidRPr="00AA2516" w:rsidTr="001C3B73">
        <w:trPr>
          <w:trHeight w:val="257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3.2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2499,59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2624,57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2749,55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2874,53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2999,51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59" w:right="7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4"/>
                <w:w w:val="80"/>
                <w:sz w:val="20"/>
              </w:rPr>
              <w:t>3.1)</w:t>
            </w:r>
          </w:p>
        </w:tc>
      </w:tr>
      <w:tr w:rsidR="0090236D" w:rsidRPr="00AA2516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3.1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2380,56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2499,59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2618,62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2737,64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2856,67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autorizado</w:t>
            </w:r>
          </w:p>
        </w:tc>
      </w:tr>
      <w:tr w:rsidR="0090236D" w:rsidRPr="00AA2516" w:rsidTr="001C3B73">
        <w:trPr>
          <w:trHeight w:val="272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45"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10"/>
                <w:w w:val="9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spacing w:val="-2"/>
                <w:w w:val="90"/>
                <w:sz w:val="20"/>
              </w:rPr>
              <w:t>2070,05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2173,56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2277,06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2380,56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2484,06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completo</w:t>
            </w:r>
          </w:p>
        </w:tc>
      </w:tr>
    </w:tbl>
    <w:p w:rsidR="0090236D" w:rsidRPr="00AA2516" w:rsidRDefault="0090236D" w:rsidP="0090236D">
      <w:pPr>
        <w:pStyle w:val="Corpodetexto"/>
        <w:rPr>
          <w:rFonts w:asciiTheme="majorHAnsi" w:hAnsiTheme="majorHAnsi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90236D" w:rsidRPr="00AA2516" w:rsidTr="001C3B73">
        <w:trPr>
          <w:trHeight w:val="257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2.2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2272,83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2386,47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2500,12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2613,76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2727,40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59" w:right="7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4"/>
                <w:w w:val="80"/>
                <w:sz w:val="20"/>
              </w:rPr>
              <w:t>2.1)</w:t>
            </w:r>
          </w:p>
        </w:tc>
      </w:tr>
      <w:tr w:rsidR="0090236D" w:rsidRPr="00AA2516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2.1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2164,60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2272,83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2381,06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2489,29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2597,52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autorizado</w:t>
            </w:r>
          </w:p>
        </w:tc>
      </w:tr>
      <w:tr w:rsidR="0090236D" w:rsidRPr="00AA2516" w:rsidTr="001C3B73">
        <w:trPr>
          <w:trHeight w:val="272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45"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10"/>
                <w:w w:val="9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spacing w:val="-2"/>
                <w:w w:val="90"/>
                <w:sz w:val="20"/>
              </w:rPr>
              <w:t>1882,26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1976,38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2070,49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2164,60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2258,72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completo</w:t>
            </w:r>
          </w:p>
        </w:tc>
      </w:tr>
    </w:tbl>
    <w:p w:rsidR="0090236D" w:rsidRPr="00AA2516" w:rsidRDefault="0090236D" w:rsidP="0090236D">
      <w:pPr>
        <w:pStyle w:val="Corpodetexto"/>
        <w:rPr>
          <w:rFonts w:asciiTheme="majorHAnsi" w:hAnsiTheme="majorHAnsi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90236D" w:rsidRPr="00AA2516" w:rsidTr="001C3B73">
        <w:trPr>
          <w:trHeight w:val="257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1.2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2067,17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2170,53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2273,89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2377,25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2480,60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59" w:right="7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(5%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4"/>
                <w:w w:val="80"/>
                <w:sz w:val="20"/>
              </w:rPr>
              <w:t>1.1)</w:t>
            </w:r>
          </w:p>
        </w:tc>
      </w:tr>
      <w:tr w:rsidR="0090236D" w:rsidRPr="00AA2516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4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5"/>
                <w:w w:val="90"/>
                <w:sz w:val="20"/>
              </w:rPr>
              <w:t>1.1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1968,73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2067,17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2165,61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2264,04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2362,48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Curso</w:t>
            </w:r>
            <w:r w:rsidRPr="00AA2516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AA2516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autorizado</w:t>
            </w:r>
          </w:p>
        </w:tc>
      </w:tr>
      <w:tr w:rsidR="0090236D" w:rsidRPr="00AA2516" w:rsidTr="001C3B73">
        <w:trPr>
          <w:trHeight w:val="272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45" w:right="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10"/>
                <w:w w:val="9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spacing w:val="-2"/>
                <w:w w:val="90"/>
                <w:sz w:val="20"/>
              </w:rPr>
              <w:t>1711,94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1797,54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5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1883,14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7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1968,73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spacing w:val="-2"/>
                <w:w w:val="90"/>
                <w:sz w:val="20"/>
              </w:rPr>
              <w:t>2054,33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59" w:right="2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0"/>
                <w:sz w:val="20"/>
              </w:rPr>
              <w:t>Atual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Ensino</w:t>
            </w:r>
            <w:r w:rsidRPr="00AA2516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médio</w:t>
            </w:r>
            <w:r w:rsidRPr="00AA2516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spacing w:val="-2"/>
                <w:w w:val="80"/>
                <w:sz w:val="20"/>
              </w:rPr>
              <w:t>completo</w:t>
            </w:r>
          </w:p>
        </w:tc>
      </w:tr>
    </w:tbl>
    <w:p w:rsidR="00607045" w:rsidRDefault="00607045" w:rsidP="00247B31">
      <w:pPr>
        <w:jc w:val="center"/>
        <w:rPr>
          <w:rFonts w:ascii="Cambria" w:hAnsi="Cambria" w:cs="Arial"/>
          <w:b/>
        </w:rPr>
      </w:pPr>
    </w:p>
    <w:p w:rsidR="00607045" w:rsidRDefault="00607045" w:rsidP="00247B31">
      <w:pPr>
        <w:jc w:val="center"/>
        <w:rPr>
          <w:rFonts w:ascii="Cambria" w:hAnsi="Cambria" w:cs="Arial"/>
          <w:b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90236D" w:rsidRPr="00AA2516" w:rsidTr="00041430">
        <w:trPr>
          <w:trHeight w:val="562"/>
        </w:trPr>
        <w:tc>
          <w:tcPr>
            <w:tcW w:w="1024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90236D" w:rsidRPr="00AA2516" w:rsidRDefault="0090236D" w:rsidP="0090236D">
            <w:pPr>
              <w:pStyle w:val="TableParagraph"/>
              <w:spacing w:before="111"/>
              <w:ind w:left="1391" w:right="1349"/>
              <w:jc w:val="center"/>
              <w:rPr>
                <w:rFonts w:asciiTheme="majorHAnsi" w:hAnsiTheme="majorHAnsi"/>
                <w:b/>
                <w:i/>
                <w:sz w:val="28"/>
              </w:rPr>
            </w:pPr>
            <w:r w:rsidRPr="00AA2516">
              <w:rPr>
                <w:rFonts w:asciiTheme="majorHAnsi" w:hAnsiTheme="majorHAnsi"/>
                <w:b/>
                <w:w w:val="80"/>
                <w:sz w:val="20"/>
              </w:rPr>
              <w:t>(base</w:t>
            </w:r>
            <w:r w:rsidRPr="00AA2516">
              <w:rPr>
                <w:rFonts w:asciiTheme="majorHAnsi" w:hAnsiTheme="majorHAnsi"/>
                <w:b/>
                <w:spacing w:val="11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b/>
                <w:w w:val="80"/>
                <w:sz w:val="20"/>
              </w:rPr>
              <w:t>12-2023)-</w:t>
            </w:r>
            <w:r w:rsidRPr="00AA2516">
              <w:rPr>
                <w:rFonts w:asciiTheme="majorHAnsi" w:hAnsiTheme="majorHAnsi"/>
                <w:b/>
                <w:spacing w:val="16"/>
                <w:w w:val="80"/>
                <w:sz w:val="20"/>
              </w:rPr>
              <w:t xml:space="preserve"> </w:t>
            </w:r>
            <w:r w:rsidR="00132D80">
              <w:rPr>
                <w:rFonts w:asciiTheme="majorHAnsi" w:hAnsiTheme="majorHAnsi"/>
                <w:b/>
                <w:i/>
                <w:w w:val="80"/>
                <w:sz w:val="28"/>
                <w:u w:val="thick"/>
              </w:rPr>
              <w:t>DEMAIS</w:t>
            </w:r>
            <w:r w:rsidRPr="00AA2516">
              <w:rPr>
                <w:rFonts w:asciiTheme="majorHAnsi" w:hAnsiTheme="majorHAnsi"/>
                <w:b/>
                <w:i/>
                <w:w w:val="80"/>
                <w:sz w:val="28"/>
                <w:u w:val="thick"/>
              </w:rPr>
              <w:t xml:space="preserve"> CARGOS</w:t>
            </w:r>
          </w:p>
        </w:tc>
      </w:tr>
      <w:tr w:rsidR="0090236D" w:rsidRPr="00AA2516" w:rsidTr="001C3B73">
        <w:trPr>
          <w:trHeight w:val="259"/>
        </w:trPr>
        <w:tc>
          <w:tcPr>
            <w:tcW w:w="1032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left="135" w:right="9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Grau/Ref</w:t>
            </w:r>
          </w:p>
        </w:tc>
        <w:tc>
          <w:tcPr>
            <w:tcW w:w="1033" w:type="dxa"/>
            <w:tcBorders>
              <w:top w:val="single" w:sz="18" w:space="0" w:color="auto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left="54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I</w:t>
            </w:r>
          </w:p>
        </w:tc>
        <w:tc>
          <w:tcPr>
            <w:tcW w:w="1033" w:type="dxa"/>
            <w:tcBorders>
              <w:top w:val="single" w:sz="18" w:space="0" w:color="auto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right="79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II</w:t>
            </w:r>
          </w:p>
        </w:tc>
        <w:tc>
          <w:tcPr>
            <w:tcW w:w="1034" w:type="dxa"/>
            <w:tcBorders>
              <w:top w:val="single" w:sz="18" w:space="0" w:color="auto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left="136" w:right="83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IIII</w:t>
            </w:r>
          </w:p>
        </w:tc>
        <w:tc>
          <w:tcPr>
            <w:tcW w:w="1033" w:type="dxa"/>
            <w:tcBorders>
              <w:top w:val="single" w:sz="18" w:space="0" w:color="auto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right="83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IV</w:t>
            </w:r>
          </w:p>
        </w:tc>
        <w:tc>
          <w:tcPr>
            <w:tcW w:w="1033" w:type="dxa"/>
            <w:tcBorders>
              <w:top w:val="single" w:sz="18" w:space="0" w:color="auto"/>
              <w:bottom w:val="single" w:sz="1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13" w:line="227" w:lineRule="exact"/>
              <w:ind w:left="47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V</w:t>
            </w:r>
          </w:p>
        </w:tc>
        <w:tc>
          <w:tcPr>
            <w:tcW w:w="4046" w:type="dxa"/>
            <w:tcBorders>
              <w:top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13" w:line="227" w:lineRule="exact"/>
              <w:ind w:right="217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80"/>
                <w:sz w:val="20"/>
              </w:rPr>
              <w:t>Pré</w:t>
            </w:r>
            <w:r w:rsidRPr="00AA2516">
              <w:rPr>
                <w:rFonts w:asciiTheme="majorHAnsi" w:hAnsiTheme="majorHAnsi"/>
                <w:spacing w:val="4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requisito</w:t>
            </w:r>
          </w:p>
        </w:tc>
      </w:tr>
    </w:tbl>
    <w:p w:rsidR="0090236D" w:rsidRPr="00AA2516" w:rsidRDefault="0090236D" w:rsidP="0090236D">
      <w:pPr>
        <w:spacing w:before="101"/>
        <w:ind w:left="260"/>
        <w:rPr>
          <w:rFonts w:asciiTheme="majorHAnsi" w:hAnsiTheme="majorHAnsi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90236D" w:rsidRPr="00AA2516" w:rsidTr="001C3B73">
        <w:trPr>
          <w:trHeight w:val="379"/>
        </w:trPr>
        <w:tc>
          <w:tcPr>
            <w:tcW w:w="10244" w:type="dxa"/>
            <w:gridSpan w:val="7"/>
          </w:tcPr>
          <w:p w:rsidR="0090236D" w:rsidRPr="00AA2516" w:rsidRDefault="0090236D" w:rsidP="0090236D">
            <w:pPr>
              <w:pStyle w:val="TableParagraph"/>
              <w:spacing w:before="15"/>
              <w:ind w:left="1391" w:right="1391"/>
              <w:jc w:val="center"/>
              <w:rPr>
                <w:rFonts w:asciiTheme="majorHAnsi" w:hAnsiTheme="majorHAnsi"/>
                <w:b/>
                <w:i/>
                <w:sz w:val="28"/>
              </w:rPr>
            </w:pPr>
            <w:r w:rsidRPr="00AA2516">
              <w:rPr>
                <w:rFonts w:asciiTheme="majorHAnsi" w:hAnsiTheme="majorHAnsi"/>
                <w:b/>
                <w:w w:val="80"/>
                <w:sz w:val="20"/>
              </w:rPr>
              <w:t>MÉDICO</w:t>
            </w:r>
            <w:r w:rsidRPr="00AA2516">
              <w:rPr>
                <w:rFonts w:asciiTheme="majorHAnsi" w:hAnsiTheme="majorHAnsi"/>
                <w:b/>
                <w:spacing w:val="9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b/>
                <w:w w:val="80"/>
                <w:sz w:val="20"/>
              </w:rPr>
              <w:t>PLANTONISTA</w:t>
            </w:r>
            <w:r w:rsidRPr="00AA2516">
              <w:rPr>
                <w:rFonts w:asciiTheme="majorHAnsi" w:hAnsiTheme="majorHAnsi"/>
                <w:b/>
                <w:spacing w:val="10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b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b/>
                <w:spacing w:val="12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b/>
                <w:i/>
                <w:w w:val="80"/>
                <w:sz w:val="28"/>
                <w:u w:val="thick"/>
              </w:rPr>
              <w:t>120</w:t>
            </w:r>
            <w:r w:rsidRPr="00AA2516">
              <w:rPr>
                <w:rFonts w:asciiTheme="majorHAnsi" w:hAnsiTheme="majorHAnsi"/>
                <w:b/>
                <w:i/>
                <w:spacing w:val="15"/>
                <w:w w:val="80"/>
                <w:sz w:val="28"/>
                <w:u w:val="thick"/>
              </w:rPr>
              <w:t xml:space="preserve"> </w:t>
            </w:r>
            <w:r w:rsidRPr="00AA2516">
              <w:rPr>
                <w:rFonts w:asciiTheme="majorHAnsi" w:hAnsiTheme="majorHAnsi"/>
                <w:b/>
                <w:i/>
                <w:w w:val="80"/>
                <w:sz w:val="28"/>
                <w:u w:val="thick"/>
              </w:rPr>
              <w:t>HORAS</w:t>
            </w:r>
          </w:p>
        </w:tc>
      </w:tr>
      <w:tr w:rsidR="0090236D" w:rsidRPr="00AA2516" w:rsidTr="001C3B73">
        <w:trPr>
          <w:trHeight w:val="257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325" w:right="28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III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13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17836,72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18728,56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19620,40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20512,23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21404,07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right="234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reconhecido</w:t>
            </w:r>
            <w:r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(30% s/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I)</w:t>
            </w:r>
          </w:p>
        </w:tc>
      </w:tr>
      <w:tr w:rsidR="0090236D" w:rsidRPr="00AA2516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325" w:right="28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II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13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17150,70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18008,23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18865,77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19723,30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20580,84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right="2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80"/>
                <w:sz w:val="20"/>
              </w:rPr>
              <w:t>Especialização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ou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Residência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Médica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(25% s/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I)</w:t>
            </w:r>
          </w:p>
        </w:tc>
      </w:tr>
      <w:tr w:rsidR="0090236D" w:rsidRPr="00AA2516" w:rsidTr="001C3B73">
        <w:trPr>
          <w:trHeight w:val="272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4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I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13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13720,56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14406,59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15092,61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15778,64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16464,67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right="23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9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90"/>
                <w:sz w:val="20"/>
              </w:rPr>
              <w:t>Medicina</w:t>
            </w:r>
          </w:p>
        </w:tc>
      </w:tr>
    </w:tbl>
    <w:p w:rsidR="0090236D" w:rsidRPr="00AA2516" w:rsidRDefault="0090236D" w:rsidP="0090236D">
      <w:pPr>
        <w:pStyle w:val="Corpodetexto"/>
        <w:spacing w:before="1" w:after="1"/>
        <w:rPr>
          <w:rFonts w:asciiTheme="majorHAnsi" w:hAnsiTheme="majorHAnsi"/>
          <w:sz w:val="23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90236D" w:rsidRPr="00AA2516" w:rsidTr="001C3B73">
        <w:trPr>
          <w:trHeight w:val="379"/>
        </w:trPr>
        <w:tc>
          <w:tcPr>
            <w:tcW w:w="10244" w:type="dxa"/>
            <w:gridSpan w:val="7"/>
          </w:tcPr>
          <w:p w:rsidR="0090236D" w:rsidRPr="00AA2516" w:rsidRDefault="0090236D" w:rsidP="0090236D">
            <w:pPr>
              <w:pStyle w:val="TableParagraph"/>
              <w:spacing w:before="15"/>
              <w:ind w:left="1390" w:right="1391"/>
              <w:jc w:val="center"/>
              <w:rPr>
                <w:rFonts w:asciiTheme="majorHAnsi" w:hAnsiTheme="majorHAnsi"/>
                <w:b/>
                <w:i/>
                <w:sz w:val="28"/>
              </w:rPr>
            </w:pPr>
            <w:r w:rsidRPr="00AA2516">
              <w:rPr>
                <w:rFonts w:asciiTheme="majorHAnsi" w:hAnsiTheme="majorHAnsi"/>
                <w:b/>
                <w:w w:val="80"/>
                <w:sz w:val="20"/>
              </w:rPr>
              <w:t>MÉDICO</w:t>
            </w:r>
            <w:r w:rsidRPr="00AA2516">
              <w:rPr>
                <w:rFonts w:asciiTheme="majorHAnsi" w:hAnsiTheme="majorHAnsi"/>
                <w:b/>
                <w:spacing w:val="8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b/>
                <w:w w:val="80"/>
                <w:sz w:val="20"/>
              </w:rPr>
              <w:t>P.S.F.</w:t>
            </w:r>
            <w:r w:rsidRPr="00AA2516">
              <w:rPr>
                <w:rFonts w:asciiTheme="majorHAnsi" w:hAnsiTheme="majorHAnsi"/>
                <w:b/>
                <w:spacing w:val="8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b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b/>
                <w:spacing w:val="11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b/>
                <w:i/>
                <w:w w:val="80"/>
                <w:sz w:val="28"/>
                <w:u w:val="thick"/>
              </w:rPr>
              <w:t>200</w:t>
            </w:r>
            <w:r w:rsidRPr="00AA2516">
              <w:rPr>
                <w:rFonts w:asciiTheme="majorHAnsi" w:hAnsiTheme="majorHAnsi"/>
                <w:b/>
                <w:i/>
                <w:spacing w:val="13"/>
                <w:w w:val="80"/>
                <w:sz w:val="28"/>
                <w:u w:val="thick"/>
              </w:rPr>
              <w:t xml:space="preserve"> </w:t>
            </w:r>
            <w:r w:rsidRPr="00AA2516">
              <w:rPr>
                <w:rFonts w:asciiTheme="majorHAnsi" w:hAnsiTheme="majorHAnsi"/>
                <w:b/>
                <w:i/>
                <w:w w:val="80"/>
                <w:sz w:val="28"/>
                <w:u w:val="thick"/>
              </w:rPr>
              <w:t>HORAS</w:t>
            </w:r>
          </w:p>
        </w:tc>
      </w:tr>
      <w:tr w:rsidR="0090236D" w:rsidRPr="00AA2516" w:rsidTr="001C3B73">
        <w:trPr>
          <w:trHeight w:val="257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325" w:right="28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III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13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22885,20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24029,46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25173,72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26317,98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27462,24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right="234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reconhecido</w:t>
            </w:r>
            <w:r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(30% s/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I)</w:t>
            </w:r>
          </w:p>
        </w:tc>
      </w:tr>
      <w:tr w:rsidR="0090236D" w:rsidRPr="00AA2516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325" w:right="28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II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13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22005,00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23105,25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24205,50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25305,75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26406,00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right="2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80"/>
                <w:sz w:val="20"/>
              </w:rPr>
              <w:t>Especialização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ou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Residência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Médica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(25% s/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I)</w:t>
            </w:r>
          </w:p>
        </w:tc>
      </w:tr>
      <w:tr w:rsidR="0090236D" w:rsidRPr="00AA2516" w:rsidTr="001C3B73">
        <w:trPr>
          <w:trHeight w:val="272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left="4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I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135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17604,00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18484,20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19364,40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20244,60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21124,80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25" w:line="227" w:lineRule="exact"/>
              <w:ind w:right="23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9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90"/>
                <w:sz w:val="20"/>
              </w:rPr>
              <w:t>Medicina</w:t>
            </w:r>
          </w:p>
        </w:tc>
      </w:tr>
    </w:tbl>
    <w:p w:rsidR="0090236D" w:rsidRPr="00AA2516" w:rsidRDefault="0090236D" w:rsidP="0090236D">
      <w:pPr>
        <w:pStyle w:val="Corpodetexto"/>
        <w:spacing w:before="1" w:after="1"/>
        <w:rPr>
          <w:rFonts w:asciiTheme="majorHAnsi" w:hAnsiTheme="majorHAnsi"/>
          <w:sz w:val="23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90236D" w:rsidRPr="00AA2516" w:rsidTr="001C3B73">
        <w:trPr>
          <w:trHeight w:val="379"/>
        </w:trPr>
        <w:tc>
          <w:tcPr>
            <w:tcW w:w="10244" w:type="dxa"/>
            <w:gridSpan w:val="7"/>
          </w:tcPr>
          <w:p w:rsidR="0090236D" w:rsidRPr="00AA2516" w:rsidRDefault="0090236D" w:rsidP="00E019E3">
            <w:pPr>
              <w:pStyle w:val="TableParagraph"/>
              <w:spacing w:before="15"/>
              <w:ind w:left="1390" w:right="1391"/>
              <w:jc w:val="center"/>
              <w:rPr>
                <w:rFonts w:asciiTheme="majorHAnsi" w:hAnsiTheme="majorHAnsi"/>
                <w:b/>
                <w:i/>
                <w:sz w:val="28"/>
              </w:rPr>
            </w:pPr>
            <w:r w:rsidRPr="00AA2516">
              <w:rPr>
                <w:rFonts w:asciiTheme="majorHAnsi" w:hAnsiTheme="majorHAnsi"/>
                <w:b/>
                <w:w w:val="80"/>
                <w:sz w:val="20"/>
              </w:rPr>
              <w:t>MÉDICO</w:t>
            </w:r>
            <w:r w:rsidRPr="00AA2516">
              <w:rPr>
                <w:rFonts w:asciiTheme="majorHAnsi" w:hAnsiTheme="majorHAnsi"/>
                <w:b/>
                <w:spacing w:val="8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b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b/>
                <w:spacing w:val="10"/>
                <w:w w:val="80"/>
                <w:sz w:val="20"/>
              </w:rPr>
              <w:t xml:space="preserve"> </w:t>
            </w:r>
            <w:r w:rsidR="00E019E3">
              <w:rPr>
                <w:rFonts w:asciiTheme="majorHAnsi" w:hAnsiTheme="majorHAnsi"/>
                <w:b/>
                <w:i/>
                <w:w w:val="80"/>
                <w:sz w:val="28"/>
                <w:u w:val="thick"/>
              </w:rPr>
              <w:t>5</w:t>
            </w:r>
            <w:r w:rsidRPr="00AA2516">
              <w:rPr>
                <w:rFonts w:asciiTheme="majorHAnsi" w:hAnsiTheme="majorHAnsi"/>
                <w:b/>
                <w:i/>
                <w:w w:val="80"/>
                <w:sz w:val="28"/>
                <w:u w:val="thick"/>
              </w:rPr>
              <w:t>0</w:t>
            </w:r>
            <w:r w:rsidRPr="00AA2516">
              <w:rPr>
                <w:rFonts w:asciiTheme="majorHAnsi" w:hAnsiTheme="majorHAnsi"/>
                <w:b/>
                <w:i/>
                <w:spacing w:val="13"/>
                <w:w w:val="80"/>
                <w:sz w:val="28"/>
                <w:u w:val="thick"/>
              </w:rPr>
              <w:t xml:space="preserve"> </w:t>
            </w:r>
            <w:r w:rsidRPr="00AA2516">
              <w:rPr>
                <w:rFonts w:asciiTheme="majorHAnsi" w:hAnsiTheme="majorHAnsi"/>
                <w:b/>
                <w:i/>
                <w:w w:val="80"/>
                <w:sz w:val="28"/>
                <w:u w:val="thick"/>
              </w:rPr>
              <w:t>HORAS</w:t>
            </w:r>
          </w:p>
        </w:tc>
      </w:tr>
      <w:tr w:rsidR="0090236D" w:rsidRPr="00AA2516" w:rsidTr="001C3B73">
        <w:trPr>
          <w:trHeight w:val="257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left="325" w:right="283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III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5532,67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5809,30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6085,94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6362,57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6639,20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6"/>
              <w:ind w:right="234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reconhecido</w:t>
            </w:r>
            <w:r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(30% s/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I)</w:t>
            </w:r>
          </w:p>
        </w:tc>
      </w:tr>
      <w:tr w:rsidR="0090236D" w:rsidRPr="00AA2516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left="325" w:right="28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II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5319,88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5585,87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5851,86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6117,86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6383,85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ind w:right="2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80"/>
                <w:sz w:val="20"/>
              </w:rPr>
              <w:t>Especialização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ou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Residência</w:t>
            </w:r>
            <w:r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Médica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(25% s/</w:t>
            </w:r>
            <w:r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w w:val="80"/>
                <w:sz w:val="20"/>
              </w:rPr>
              <w:t>I)</w:t>
            </w:r>
          </w:p>
        </w:tc>
      </w:tr>
      <w:tr w:rsidR="0090236D" w:rsidRPr="00AA2516" w:rsidTr="00041430">
        <w:trPr>
          <w:trHeight w:val="115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83"/>
              <w:ind w:left="4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81"/>
                <w:sz w:val="20"/>
              </w:rPr>
              <w:t>I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83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4255,90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83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4468,70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83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4681,49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83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4894,29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83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5107,08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90236D" w:rsidP="0090236D">
            <w:pPr>
              <w:pStyle w:val="TableParagraph"/>
              <w:spacing w:before="83"/>
              <w:ind w:right="231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90"/>
                <w:sz w:val="20"/>
              </w:rPr>
              <w:t xml:space="preserve">  </w:t>
            </w:r>
            <w:r w:rsidRPr="00AA2516">
              <w:rPr>
                <w:rFonts w:asciiTheme="majorHAnsi" w:hAnsiTheme="majorHAnsi"/>
                <w:w w:val="90"/>
                <w:sz w:val="20"/>
              </w:rPr>
              <w:t>Medicina</w:t>
            </w:r>
          </w:p>
        </w:tc>
      </w:tr>
    </w:tbl>
    <w:p w:rsidR="0090236D" w:rsidRPr="00AA2516" w:rsidRDefault="0090236D" w:rsidP="0090236D">
      <w:pPr>
        <w:pStyle w:val="Corpodetexto"/>
        <w:spacing w:before="7"/>
        <w:rPr>
          <w:rFonts w:asciiTheme="majorHAnsi" w:hAnsiTheme="majorHAnsi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90236D" w:rsidRPr="00AA2516" w:rsidTr="001C3B73">
        <w:trPr>
          <w:trHeight w:val="379"/>
        </w:trPr>
        <w:tc>
          <w:tcPr>
            <w:tcW w:w="10244" w:type="dxa"/>
            <w:gridSpan w:val="7"/>
          </w:tcPr>
          <w:p w:rsidR="0090236D" w:rsidRPr="00AA2516" w:rsidRDefault="0090236D" w:rsidP="0090236D">
            <w:pPr>
              <w:pStyle w:val="TableParagraph"/>
              <w:spacing w:before="15"/>
              <w:ind w:left="1390" w:right="1391"/>
              <w:jc w:val="center"/>
              <w:rPr>
                <w:rFonts w:asciiTheme="majorHAnsi" w:hAnsiTheme="majorHAnsi"/>
                <w:b/>
                <w:i/>
                <w:sz w:val="28"/>
              </w:rPr>
            </w:pPr>
            <w:r w:rsidRPr="00AA2516">
              <w:rPr>
                <w:rFonts w:asciiTheme="majorHAnsi" w:hAnsiTheme="majorHAnsi"/>
                <w:b/>
                <w:w w:val="80"/>
                <w:sz w:val="20"/>
              </w:rPr>
              <w:t>DENTISTA</w:t>
            </w:r>
            <w:r w:rsidRPr="00AA2516">
              <w:rPr>
                <w:rFonts w:asciiTheme="majorHAnsi" w:hAnsiTheme="majorHAnsi"/>
                <w:b/>
                <w:spacing w:val="8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b/>
                <w:w w:val="80"/>
                <w:sz w:val="20"/>
              </w:rPr>
              <w:t>-</w:t>
            </w:r>
            <w:r w:rsidRPr="00AA2516">
              <w:rPr>
                <w:rFonts w:asciiTheme="majorHAnsi" w:hAnsiTheme="majorHAnsi"/>
                <w:b/>
                <w:spacing w:val="12"/>
                <w:w w:val="80"/>
                <w:sz w:val="20"/>
              </w:rPr>
              <w:t xml:space="preserve"> </w:t>
            </w:r>
            <w:r w:rsidRPr="00AA2516">
              <w:rPr>
                <w:rFonts w:asciiTheme="majorHAnsi" w:hAnsiTheme="majorHAnsi"/>
                <w:b/>
                <w:i/>
                <w:w w:val="80"/>
                <w:sz w:val="28"/>
                <w:u w:val="thick"/>
              </w:rPr>
              <w:t>100</w:t>
            </w:r>
            <w:r w:rsidRPr="00AA2516">
              <w:rPr>
                <w:rFonts w:asciiTheme="majorHAnsi" w:hAnsiTheme="majorHAnsi"/>
                <w:b/>
                <w:i/>
                <w:spacing w:val="13"/>
                <w:w w:val="80"/>
                <w:sz w:val="28"/>
                <w:u w:val="thick"/>
              </w:rPr>
              <w:t xml:space="preserve"> </w:t>
            </w:r>
            <w:r w:rsidRPr="00AA2516">
              <w:rPr>
                <w:rFonts w:asciiTheme="majorHAnsi" w:hAnsiTheme="majorHAnsi"/>
                <w:b/>
                <w:i/>
                <w:w w:val="80"/>
                <w:sz w:val="28"/>
                <w:u w:val="thick"/>
              </w:rPr>
              <w:t>HORAS</w:t>
            </w:r>
          </w:p>
        </w:tc>
      </w:tr>
      <w:tr w:rsidR="0090236D" w:rsidRPr="00AA2516" w:rsidTr="001C3B73">
        <w:trPr>
          <w:trHeight w:val="257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6"/>
              <w:ind w:left="325" w:right="283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12.3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4442,73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4664,86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4887,00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5109,13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6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5331,27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spacing w:before="6"/>
              <w:ind w:right="27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Doutorado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(25%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12)</w:t>
            </w:r>
          </w:p>
        </w:tc>
      </w:tr>
      <w:tr w:rsidR="0090236D" w:rsidRPr="00AA2516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325" w:right="283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12.2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4087,31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4291,67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4496,04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4700,40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4904,77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316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Mestrado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pela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CAPES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(15%</w:t>
            </w:r>
            <w:r w:rsidR="0090236D" w:rsidRPr="00AA2516">
              <w:rPr>
                <w:rFonts w:asciiTheme="majorHAnsi" w:hAnsiTheme="majorHAnsi"/>
                <w:spacing w:val="-1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12)</w:t>
            </w:r>
          </w:p>
        </w:tc>
      </w:tr>
      <w:tr w:rsidR="0090236D" w:rsidRPr="00AA2516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ind w:left="325" w:right="283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12.1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79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3731,89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3918,48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4105,08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4291,67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4478,27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ind w:right="247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Pós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graduação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autorizado</w:t>
            </w:r>
            <w:r w:rsidR="0090236D" w:rsidRPr="00AA2516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pelo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MEC</w:t>
            </w:r>
            <w:r w:rsidR="0090236D" w:rsidRPr="00AA2516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(5% s/</w:t>
            </w:r>
            <w:r w:rsidR="0090236D" w:rsidRPr="00AA2516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="0090236D" w:rsidRPr="00AA2516">
              <w:rPr>
                <w:rFonts w:asciiTheme="majorHAnsi" w:hAnsiTheme="majorHAnsi"/>
                <w:w w:val="80"/>
                <w:sz w:val="20"/>
              </w:rPr>
              <w:t>12)</w:t>
            </w:r>
          </w:p>
        </w:tc>
      </w:tr>
      <w:tr w:rsidR="0090236D" w:rsidRPr="00AA2516" w:rsidTr="001C3B73">
        <w:trPr>
          <w:trHeight w:val="272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:rsidR="0090236D" w:rsidRPr="00AA2516" w:rsidRDefault="0090236D" w:rsidP="001C3B73">
            <w:pPr>
              <w:pStyle w:val="TableParagraph"/>
              <w:spacing w:before="25" w:line="227" w:lineRule="exact"/>
              <w:ind w:left="325" w:right="280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79"/>
              <w:jc w:val="center"/>
              <w:rPr>
                <w:rFonts w:asciiTheme="majorHAnsi" w:hAnsiTheme="majorHAnsi"/>
                <w:b/>
                <w:sz w:val="20"/>
              </w:rPr>
            </w:pPr>
            <w:r w:rsidRPr="00AA2516">
              <w:rPr>
                <w:rFonts w:asciiTheme="majorHAnsi" w:hAnsiTheme="majorHAnsi"/>
                <w:b/>
                <w:w w:val="90"/>
                <w:sz w:val="20"/>
              </w:rPr>
              <w:t>3554,18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3731,89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3909,60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4087,31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236D" w:rsidRPr="00AA2516" w:rsidRDefault="0090236D" w:rsidP="00041430">
            <w:pPr>
              <w:pStyle w:val="TableParagraph"/>
              <w:spacing w:before="25" w:line="227" w:lineRule="exact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AA2516">
              <w:rPr>
                <w:rFonts w:asciiTheme="majorHAnsi" w:hAnsiTheme="majorHAnsi"/>
                <w:w w:val="90"/>
                <w:sz w:val="20"/>
              </w:rPr>
              <w:t>4265,02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90236D" w:rsidRPr="00AA2516" w:rsidRDefault="00041430" w:rsidP="00041430">
            <w:pPr>
              <w:pStyle w:val="TableParagraph"/>
              <w:spacing w:before="25" w:line="227" w:lineRule="exact"/>
              <w:ind w:right="234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90"/>
                <w:sz w:val="20"/>
              </w:rPr>
              <w:t xml:space="preserve">  </w:t>
            </w:r>
            <w:r w:rsidR="0090236D" w:rsidRPr="00AA2516">
              <w:rPr>
                <w:rFonts w:asciiTheme="majorHAnsi" w:hAnsiTheme="majorHAnsi"/>
                <w:w w:val="90"/>
                <w:sz w:val="20"/>
              </w:rPr>
              <w:t>Odontologia</w:t>
            </w:r>
          </w:p>
        </w:tc>
      </w:tr>
    </w:tbl>
    <w:p w:rsidR="00607045" w:rsidRDefault="00607045" w:rsidP="00247B31">
      <w:pPr>
        <w:jc w:val="center"/>
        <w:rPr>
          <w:rFonts w:ascii="Cambria" w:hAnsi="Cambria" w:cs="Arial"/>
          <w:b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A90A07" w:rsidTr="001C3B73">
        <w:trPr>
          <w:trHeight w:val="379"/>
        </w:trPr>
        <w:tc>
          <w:tcPr>
            <w:tcW w:w="10244" w:type="dxa"/>
            <w:gridSpan w:val="7"/>
          </w:tcPr>
          <w:p w:rsidR="00A90A07" w:rsidRDefault="00A90A07" w:rsidP="00A90A07">
            <w:pPr>
              <w:pStyle w:val="TableParagraph"/>
              <w:spacing w:before="15"/>
              <w:ind w:left="1391" w:right="1391"/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AGENTE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SANITÁRIO-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8"/>
                <w:u w:val="thick"/>
              </w:rPr>
              <w:t>100</w:t>
            </w:r>
            <w:r>
              <w:rPr>
                <w:rFonts w:ascii="Arial" w:hAnsi="Arial"/>
                <w:b/>
                <w:i/>
                <w:spacing w:val="17"/>
                <w:w w:val="80"/>
                <w:sz w:val="28"/>
                <w:u w:val="thick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8"/>
                <w:u w:val="thick"/>
              </w:rPr>
              <w:t>HORAS</w:t>
            </w:r>
          </w:p>
        </w:tc>
      </w:tr>
      <w:tr w:rsidR="00A90A07" w:rsidTr="001C3B73">
        <w:trPr>
          <w:trHeight w:val="257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spacing w:before="6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10.3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spacing w:before="6"/>
              <w:ind w:left="237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3546,05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spacing w:before="6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3723,36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spacing w:before="6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3900,66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spacing w:before="6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4077,96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spacing w:before="6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4255,26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spacing w:before="6"/>
              <w:ind w:right="275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80"/>
                <w:sz w:val="20"/>
              </w:rPr>
              <w:t xml:space="preserve"> Doutorado</w:t>
            </w:r>
            <w:r w:rsidRPr="00E019E3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E019E3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pela</w:t>
            </w:r>
            <w:r w:rsidRPr="00E019E3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CAPES</w:t>
            </w:r>
            <w:r w:rsidRPr="00E019E3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(25% s/</w:t>
            </w:r>
            <w:r w:rsidRPr="00E019E3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10)</w:t>
            </w:r>
          </w:p>
        </w:tc>
      </w:tr>
      <w:tr w:rsidR="00A90A07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10.2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ind w:left="237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3262,37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3425,49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3588,61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3751,73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3914,84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ind w:right="316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80"/>
                <w:sz w:val="20"/>
              </w:rPr>
              <w:t xml:space="preserve"> Mestrado</w:t>
            </w:r>
            <w:r w:rsidRPr="00E019E3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E019E3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pela</w:t>
            </w:r>
            <w:r w:rsidRPr="00E019E3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CAPES</w:t>
            </w:r>
            <w:r w:rsidRPr="00E019E3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(15%</w:t>
            </w:r>
            <w:r w:rsidRPr="00E019E3">
              <w:rPr>
                <w:rFonts w:asciiTheme="majorHAnsi" w:hAnsiTheme="majorHAnsi"/>
                <w:spacing w:val="-1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s/</w:t>
            </w:r>
            <w:r w:rsidRPr="00E019E3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10)</w:t>
            </w:r>
          </w:p>
        </w:tc>
      </w:tr>
      <w:tr w:rsidR="00A90A07" w:rsidTr="001C3B7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10.1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ind w:left="237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2978,69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3127,62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3276,55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3425,49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3574,42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ind w:right="247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80"/>
                <w:sz w:val="20"/>
              </w:rPr>
              <w:t xml:space="preserve"> Pós</w:t>
            </w:r>
            <w:r w:rsidRPr="00E019E3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E019E3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E019E3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pelo</w:t>
            </w:r>
            <w:r w:rsidRPr="00E019E3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MEC</w:t>
            </w:r>
            <w:r w:rsidRPr="00E019E3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(5% s/</w:t>
            </w:r>
            <w:r w:rsidRPr="00E019E3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10)</w:t>
            </w:r>
          </w:p>
        </w:tc>
      </w:tr>
      <w:tr w:rsidR="00A90A07" w:rsidTr="001C3B73">
        <w:trPr>
          <w:trHeight w:val="272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spacing w:before="25" w:line="227" w:lineRule="exact"/>
              <w:ind w:left="135" w:right="90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spacing w:before="25" w:line="227" w:lineRule="exact"/>
              <w:ind w:left="237"/>
              <w:jc w:val="center"/>
              <w:rPr>
                <w:rFonts w:asciiTheme="majorHAnsi" w:hAnsiTheme="majorHAnsi"/>
                <w:b/>
                <w:sz w:val="20"/>
              </w:rPr>
            </w:pPr>
            <w:r w:rsidRPr="00E019E3">
              <w:rPr>
                <w:rFonts w:asciiTheme="majorHAnsi" w:hAnsiTheme="majorHAnsi"/>
                <w:b/>
                <w:w w:val="90"/>
                <w:sz w:val="20"/>
              </w:rPr>
              <w:t>2836,84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spacing w:before="25" w:line="227" w:lineRule="exact"/>
              <w:ind w:right="81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2978,69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spacing w:before="25" w:line="227" w:lineRule="exact"/>
              <w:ind w:left="136" w:right="86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3120,53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spacing w:before="25" w:line="227" w:lineRule="exact"/>
              <w:ind w:left="132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3262,37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spacing w:before="25" w:line="227" w:lineRule="exact"/>
              <w:ind w:left="130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3404,21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A90A07" w:rsidRPr="00E019E3" w:rsidRDefault="00A90A07" w:rsidP="00A90A07">
            <w:pPr>
              <w:pStyle w:val="TableParagraph"/>
              <w:spacing w:before="25" w:line="227" w:lineRule="exact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80"/>
                <w:sz w:val="20"/>
              </w:rPr>
              <w:t xml:space="preserve"> Atual</w:t>
            </w:r>
            <w:r w:rsidRPr="00E019E3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-</w:t>
            </w:r>
            <w:r w:rsidRPr="00E019E3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Curso</w:t>
            </w:r>
            <w:r w:rsidRPr="00E019E3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E019E3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E019E3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pelo</w:t>
            </w:r>
            <w:r w:rsidRPr="00E019E3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</w:tbl>
    <w:p w:rsidR="00A90A07" w:rsidRDefault="00A90A07" w:rsidP="00247B31">
      <w:pPr>
        <w:jc w:val="center"/>
        <w:rPr>
          <w:rFonts w:ascii="Cambria" w:hAnsi="Cambria" w:cs="Arial"/>
          <w:b/>
        </w:rPr>
      </w:pPr>
    </w:p>
    <w:p w:rsidR="00607045" w:rsidRDefault="00607045" w:rsidP="00247B31">
      <w:pPr>
        <w:jc w:val="center"/>
        <w:rPr>
          <w:rFonts w:ascii="Cambria" w:hAnsi="Cambria" w:cs="Arial"/>
          <w:b/>
        </w:rPr>
      </w:pPr>
    </w:p>
    <w:tbl>
      <w:tblPr>
        <w:tblStyle w:val="TableNormal"/>
        <w:tblW w:w="10244" w:type="dxa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32"/>
        <w:gridCol w:w="1033"/>
        <w:gridCol w:w="1033"/>
        <w:gridCol w:w="1034"/>
        <w:gridCol w:w="1033"/>
        <w:gridCol w:w="1033"/>
        <w:gridCol w:w="4046"/>
      </w:tblGrid>
      <w:tr w:rsidR="00A90A07" w:rsidTr="00E019E3">
        <w:trPr>
          <w:trHeight w:val="379"/>
        </w:trPr>
        <w:tc>
          <w:tcPr>
            <w:tcW w:w="10244" w:type="dxa"/>
            <w:gridSpan w:val="7"/>
          </w:tcPr>
          <w:p w:rsidR="00A90A07" w:rsidRDefault="00A90A07" w:rsidP="00A90A07">
            <w:pPr>
              <w:pStyle w:val="TableParagraph"/>
              <w:spacing w:before="15"/>
              <w:ind w:left="1391" w:right="1391"/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TÉCNICO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RADIOLOGIA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8"/>
                <w:u w:val="thick"/>
              </w:rPr>
              <w:t>120</w:t>
            </w:r>
            <w:r>
              <w:rPr>
                <w:rFonts w:ascii="Arial" w:hAnsi="Arial"/>
                <w:b/>
                <w:i/>
                <w:spacing w:val="14"/>
                <w:w w:val="80"/>
                <w:sz w:val="28"/>
                <w:u w:val="thick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8"/>
                <w:u w:val="thick"/>
              </w:rPr>
              <w:t>HORAS</w:t>
            </w:r>
          </w:p>
        </w:tc>
      </w:tr>
      <w:tr w:rsidR="00E019E3" w:rsidTr="00E019E3">
        <w:trPr>
          <w:trHeight w:val="257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6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9.3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6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3270,60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6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3434,13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6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3597,66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6"/>
              <w:ind w:left="137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3761,19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6"/>
              <w:ind w:left="137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3924,72</w:t>
            </w:r>
          </w:p>
        </w:tc>
        <w:tc>
          <w:tcPr>
            <w:tcW w:w="4046" w:type="dxa"/>
            <w:tcBorders>
              <w:left w:val="single" w:sz="8" w:space="0" w:color="000000"/>
              <w:bottom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6"/>
              <w:ind w:right="221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80"/>
                <w:sz w:val="20"/>
              </w:rPr>
              <w:t xml:space="preserve">  Mestrado</w:t>
            </w:r>
            <w:r w:rsidRPr="00E019E3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E019E3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pela</w:t>
            </w:r>
            <w:r w:rsidRPr="00E019E3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CAPES</w:t>
            </w:r>
            <w:r w:rsidRPr="00E019E3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(15% s/</w:t>
            </w:r>
            <w:r w:rsidRPr="00E019E3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9.1)</w:t>
            </w:r>
          </w:p>
        </w:tc>
      </w:tr>
      <w:tr w:rsidR="00E019E3" w:rsidTr="00E019E3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18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9.2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18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2986,20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18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3135,51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18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3284,82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18"/>
              <w:ind w:left="137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3434,13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18"/>
              <w:ind w:left="137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3583,44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ind w:right="221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80"/>
                <w:sz w:val="20"/>
              </w:rPr>
              <w:t xml:space="preserve">  Pós</w:t>
            </w:r>
            <w:r w:rsidRPr="00E019E3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graduação</w:t>
            </w:r>
            <w:r w:rsidRPr="00E019E3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E019E3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pelo</w:t>
            </w:r>
            <w:r w:rsidRPr="00E019E3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MEC</w:t>
            </w:r>
            <w:r w:rsidRPr="00E019E3">
              <w:rPr>
                <w:rFonts w:asciiTheme="majorHAnsi" w:hAnsiTheme="majorHAnsi"/>
                <w:spacing w:val="13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(5% s/</w:t>
            </w:r>
            <w:r w:rsidRPr="00E019E3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9.1)</w:t>
            </w:r>
          </w:p>
        </w:tc>
      </w:tr>
      <w:tr w:rsidR="00E019E3" w:rsidTr="00E019E3">
        <w:trPr>
          <w:trHeight w:val="272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25" w:line="227" w:lineRule="exact"/>
              <w:ind w:left="135" w:right="93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9.1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2844,00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2986,20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25" w:line="227" w:lineRule="exact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3128,40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25" w:line="227" w:lineRule="exact"/>
              <w:ind w:left="137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3270,60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25" w:line="227" w:lineRule="exact"/>
              <w:ind w:left="137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3412,80</w:t>
            </w:r>
          </w:p>
        </w:tc>
        <w:tc>
          <w:tcPr>
            <w:tcW w:w="4046" w:type="dxa"/>
            <w:tcBorders>
              <w:top w:val="single" w:sz="8" w:space="0" w:color="000000"/>
              <w:left w:val="single" w:sz="8" w:space="0" w:color="000000"/>
            </w:tcBorders>
          </w:tcPr>
          <w:p w:rsidR="00E019E3" w:rsidRPr="00E019E3" w:rsidRDefault="00E019E3" w:rsidP="00A90A07">
            <w:pPr>
              <w:pStyle w:val="TableParagraph"/>
              <w:spacing w:before="26" w:line="227" w:lineRule="exact"/>
              <w:ind w:right="219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80"/>
                <w:sz w:val="20"/>
              </w:rPr>
              <w:t xml:space="preserve">  Curso</w:t>
            </w:r>
            <w:r w:rsidRPr="00E019E3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Superior</w:t>
            </w:r>
            <w:r w:rsidRPr="00E019E3">
              <w:rPr>
                <w:rFonts w:asciiTheme="majorHAnsi" w:hAnsiTheme="majorHAnsi"/>
                <w:spacing w:val="9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autorizado</w:t>
            </w:r>
            <w:r w:rsidRPr="00E019E3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pelo</w:t>
            </w:r>
            <w:r w:rsidRPr="00E019E3">
              <w:rPr>
                <w:rFonts w:asciiTheme="majorHAnsi" w:hAnsiTheme="majorHAnsi"/>
                <w:spacing w:val="8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MEC</w:t>
            </w:r>
          </w:p>
        </w:tc>
      </w:tr>
      <w:tr w:rsidR="00E019E3" w:rsidTr="00E019E3">
        <w:trPr>
          <w:trHeight w:val="259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13" w:line="227" w:lineRule="exact"/>
              <w:ind w:left="44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81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13" w:line="227" w:lineRule="exact"/>
              <w:jc w:val="center"/>
              <w:rPr>
                <w:rFonts w:asciiTheme="majorHAnsi" w:hAnsiTheme="majorHAnsi"/>
                <w:b/>
                <w:sz w:val="20"/>
              </w:rPr>
            </w:pPr>
            <w:r w:rsidRPr="00E019E3">
              <w:rPr>
                <w:rFonts w:asciiTheme="majorHAnsi" w:hAnsiTheme="majorHAnsi"/>
                <w:b/>
                <w:w w:val="90"/>
                <w:sz w:val="20"/>
              </w:rPr>
              <w:t>2473,04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13" w:line="227" w:lineRule="exact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2596,69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13" w:line="227" w:lineRule="exact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2720,35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13" w:line="227" w:lineRule="exact"/>
              <w:ind w:left="137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2844,00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19E3" w:rsidRPr="00E019E3" w:rsidRDefault="00E019E3" w:rsidP="00E019E3">
            <w:pPr>
              <w:pStyle w:val="TableParagraph"/>
              <w:spacing w:before="13" w:line="227" w:lineRule="exact"/>
              <w:ind w:left="137"/>
              <w:jc w:val="center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90"/>
                <w:sz w:val="20"/>
              </w:rPr>
              <w:t>2967,65</w:t>
            </w:r>
          </w:p>
        </w:tc>
        <w:tc>
          <w:tcPr>
            <w:tcW w:w="4046" w:type="dxa"/>
            <w:tcBorders>
              <w:left w:val="single" w:sz="8" w:space="0" w:color="000000"/>
            </w:tcBorders>
          </w:tcPr>
          <w:p w:rsidR="00E019E3" w:rsidRPr="00E019E3" w:rsidRDefault="00E019E3" w:rsidP="00A90A07">
            <w:pPr>
              <w:pStyle w:val="TableParagraph"/>
              <w:spacing w:before="13" w:line="227" w:lineRule="exact"/>
              <w:ind w:right="219"/>
              <w:rPr>
                <w:rFonts w:asciiTheme="majorHAnsi" w:hAnsiTheme="majorHAnsi"/>
                <w:sz w:val="20"/>
              </w:rPr>
            </w:pPr>
            <w:r w:rsidRPr="00E019E3">
              <w:rPr>
                <w:rFonts w:asciiTheme="majorHAnsi" w:hAnsiTheme="majorHAnsi"/>
                <w:w w:val="80"/>
                <w:sz w:val="20"/>
              </w:rPr>
              <w:t xml:space="preserve">  Atual</w:t>
            </w:r>
            <w:r w:rsidRPr="00E019E3">
              <w:rPr>
                <w:rFonts w:asciiTheme="majorHAnsi" w:hAnsiTheme="majorHAnsi"/>
                <w:spacing w:val="5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-</w:t>
            </w:r>
            <w:r w:rsidRPr="00E019E3">
              <w:rPr>
                <w:rFonts w:asciiTheme="majorHAnsi" w:hAnsiTheme="majorHAnsi"/>
                <w:spacing w:val="7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Ensino</w:t>
            </w:r>
            <w:r w:rsidRPr="00E019E3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médio</w:t>
            </w:r>
            <w:r w:rsidRPr="00E019E3">
              <w:rPr>
                <w:rFonts w:asciiTheme="majorHAnsi" w:hAnsiTheme="majorHAnsi"/>
                <w:spacing w:val="6"/>
                <w:w w:val="80"/>
                <w:sz w:val="20"/>
              </w:rPr>
              <w:t xml:space="preserve"> </w:t>
            </w:r>
            <w:r w:rsidRPr="00E019E3">
              <w:rPr>
                <w:rFonts w:asciiTheme="majorHAnsi" w:hAnsiTheme="majorHAnsi"/>
                <w:w w:val="80"/>
                <w:sz w:val="20"/>
              </w:rPr>
              <w:t>completo</w:t>
            </w:r>
          </w:p>
        </w:tc>
      </w:tr>
    </w:tbl>
    <w:p w:rsidR="00A90A07" w:rsidRDefault="00A90A07" w:rsidP="00247B31">
      <w:pPr>
        <w:jc w:val="center"/>
        <w:rPr>
          <w:rFonts w:ascii="Cambria" w:hAnsi="Cambria" w:cs="Arial"/>
          <w:b/>
        </w:rPr>
      </w:pPr>
    </w:p>
    <w:p w:rsidR="00A90A07" w:rsidRDefault="00A90A07" w:rsidP="00247B31">
      <w:pPr>
        <w:jc w:val="center"/>
        <w:rPr>
          <w:rFonts w:ascii="Cambria" w:hAnsi="Cambria" w:cs="Arial"/>
          <w:b/>
        </w:rPr>
      </w:pPr>
    </w:p>
    <w:p w:rsidR="00132D80" w:rsidRDefault="00132D80" w:rsidP="00132D80">
      <w:pPr>
        <w:jc w:val="both"/>
        <w:rPr>
          <w:rFonts w:asciiTheme="majorHAnsi" w:hAnsiTheme="majorHAnsi"/>
        </w:rPr>
      </w:pPr>
      <w:r w:rsidRPr="00AA2516">
        <w:rPr>
          <w:rFonts w:asciiTheme="majorHAnsi" w:hAnsiTheme="majorHAnsi"/>
          <w:sz w:val="22"/>
          <w:szCs w:val="22"/>
        </w:rPr>
        <w:t>NOTAS:</w:t>
      </w:r>
    </w:p>
    <w:p w:rsidR="00132D80" w:rsidRPr="00AA2516" w:rsidRDefault="00132D80" w:rsidP="00132D80">
      <w:pPr>
        <w:jc w:val="both"/>
        <w:rPr>
          <w:rFonts w:asciiTheme="majorHAnsi" w:hAnsiTheme="majorHAnsi"/>
          <w:sz w:val="22"/>
          <w:szCs w:val="22"/>
        </w:rPr>
      </w:pPr>
    </w:p>
    <w:p w:rsidR="00132D80" w:rsidRPr="00AA2516" w:rsidRDefault="00132D80" w:rsidP="00132D80">
      <w:pPr>
        <w:pStyle w:val="PargrafodaLista"/>
        <w:widowControl w:val="0"/>
        <w:numPr>
          <w:ilvl w:val="0"/>
          <w:numId w:val="13"/>
        </w:numPr>
        <w:autoSpaceDE w:val="0"/>
        <w:autoSpaceDN w:val="0"/>
        <w:ind w:right="234"/>
        <w:jc w:val="both"/>
        <w:rPr>
          <w:rFonts w:asciiTheme="majorHAnsi" w:hAnsiTheme="majorHAnsi"/>
        </w:rPr>
      </w:pPr>
      <w:r w:rsidRPr="00AA2516">
        <w:rPr>
          <w:rFonts w:asciiTheme="majorHAnsi" w:hAnsiTheme="majorHAnsi"/>
        </w:rPr>
        <w:t>Para a evolução funcional vertical, o curso superior, pós-graduação, mestrado ou doutorado deve estar vinculado ao cargo ocupado pelo servidor público, utilizando-se como referência de parâmetro o Manual Atualizado da Grande Área do Catálogo CINE Brasil publicado periodicamente pelo INEP/MEC, de acordo com a norma expedida pela Comissão criada por essa lei.</w:t>
      </w:r>
    </w:p>
    <w:p w:rsidR="00132D80" w:rsidRPr="00AA2516" w:rsidRDefault="00132D80" w:rsidP="00132D80">
      <w:pPr>
        <w:jc w:val="both"/>
        <w:rPr>
          <w:rFonts w:asciiTheme="majorHAnsi" w:hAnsiTheme="majorHAnsi"/>
          <w:sz w:val="22"/>
          <w:szCs w:val="22"/>
        </w:rPr>
      </w:pPr>
    </w:p>
    <w:p w:rsidR="00132D80" w:rsidRPr="00AA2516" w:rsidRDefault="00132D80" w:rsidP="00132D80">
      <w:pPr>
        <w:pStyle w:val="PargrafodaLista"/>
        <w:widowControl w:val="0"/>
        <w:numPr>
          <w:ilvl w:val="0"/>
          <w:numId w:val="13"/>
        </w:numPr>
        <w:autoSpaceDE w:val="0"/>
        <w:autoSpaceDN w:val="0"/>
        <w:ind w:right="234"/>
        <w:jc w:val="both"/>
        <w:rPr>
          <w:rFonts w:asciiTheme="majorHAnsi" w:hAnsiTheme="majorHAnsi"/>
        </w:rPr>
      </w:pPr>
      <w:r w:rsidRPr="00AA2516">
        <w:rPr>
          <w:rFonts w:asciiTheme="majorHAnsi" w:hAnsiTheme="majorHAnsi"/>
        </w:rPr>
        <w:t>Será enquadrado na referência específica ao grau que já faziam jus os servidores públicos com nível superior e que já recebiam esse benefício.</w:t>
      </w:r>
    </w:p>
    <w:p w:rsidR="00132D80" w:rsidRPr="00AA2516" w:rsidRDefault="00132D80" w:rsidP="00132D80">
      <w:pPr>
        <w:jc w:val="both"/>
        <w:rPr>
          <w:rFonts w:asciiTheme="majorHAnsi" w:hAnsiTheme="majorHAnsi"/>
          <w:sz w:val="22"/>
          <w:szCs w:val="22"/>
        </w:rPr>
      </w:pPr>
    </w:p>
    <w:p w:rsidR="00132D80" w:rsidRPr="00AA2516" w:rsidRDefault="00132D80" w:rsidP="00132D80">
      <w:pPr>
        <w:pStyle w:val="PargrafodaLista"/>
        <w:widowControl w:val="0"/>
        <w:numPr>
          <w:ilvl w:val="0"/>
          <w:numId w:val="13"/>
        </w:numPr>
        <w:autoSpaceDE w:val="0"/>
        <w:autoSpaceDN w:val="0"/>
        <w:ind w:right="234"/>
        <w:jc w:val="both"/>
        <w:rPr>
          <w:rFonts w:asciiTheme="majorHAnsi" w:hAnsiTheme="majorHAnsi"/>
        </w:rPr>
      </w:pPr>
      <w:r w:rsidRPr="00AA2516">
        <w:rPr>
          <w:rFonts w:asciiTheme="majorHAnsi" w:hAnsiTheme="majorHAnsi"/>
        </w:rPr>
        <w:t xml:space="preserve">Para enquadramento na pós graduação será exigida que a unidade/polo esteja no Cadastro do E-MEC; que o curso presencial ou EAD tenha avaliação individual presencial e/ou Trabalho de Conclusão de Curso (monografia ou artigo científico) com defesa individual e presencial, sendo permitida a apresentação dos cursos realizados </w:t>
      </w:r>
      <w:r w:rsidR="00BE2543">
        <w:rPr>
          <w:rFonts w:asciiTheme="majorHAnsi" w:hAnsiTheme="majorHAnsi"/>
        </w:rPr>
        <w:t>anteriormente</w:t>
      </w:r>
      <w:r w:rsidRPr="00AA2516">
        <w:rPr>
          <w:rFonts w:asciiTheme="majorHAnsi" w:hAnsiTheme="majorHAnsi"/>
        </w:rPr>
        <w:t xml:space="preserve"> desde que comprovados os requisitos acima.</w:t>
      </w:r>
    </w:p>
    <w:p w:rsidR="00132D80" w:rsidRPr="00AA2516" w:rsidRDefault="00132D80" w:rsidP="00132D80">
      <w:pPr>
        <w:jc w:val="both"/>
        <w:rPr>
          <w:rFonts w:asciiTheme="majorHAnsi" w:hAnsiTheme="majorHAnsi"/>
          <w:sz w:val="22"/>
          <w:szCs w:val="22"/>
        </w:rPr>
      </w:pPr>
    </w:p>
    <w:p w:rsidR="00132D80" w:rsidRDefault="00132D80" w:rsidP="00132D80">
      <w:pPr>
        <w:pStyle w:val="PargrafodaLista"/>
        <w:widowControl w:val="0"/>
        <w:numPr>
          <w:ilvl w:val="0"/>
          <w:numId w:val="13"/>
        </w:numPr>
        <w:autoSpaceDE w:val="0"/>
        <w:autoSpaceDN w:val="0"/>
        <w:ind w:right="234"/>
        <w:jc w:val="both"/>
        <w:rPr>
          <w:rFonts w:asciiTheme="majorHAnsi" w:hAnsiTheme="majorHAnsi"/>
        </w:rPr>
      </w:pPr>
      <w:bookmarkStart w:id="3" w:name="_Hlk150777040"/>
      <w:r w:rsidRPr="00AA2516">
        <w:rPr>
          <w:rFonts w:asciiTheme="majorHAnsi" w:hAnsiTheme="majorHAnsi"/>
        </w:rPr>
        <w:t>Os cursos de mestrado e doutorado podem ser realizados no exterior, desde que convalidados no Brasil por uma Instituição reconhecida pela CAPES.</w:t>
      </w:r>
    </w:p>
    <w:p w:rsidR="00132D80" w:rsidRPr="00AA2516" w:rsidRDefault="00132D80" w:rsidP="00132D80">
      <w:pPr>
        <w:pStyle w:val="PargrafodaLista"/>
        <w:rPr>
          <w:rFonts w:asciiTheme="majorHAnsi" w:hAnsiTheme="majorHAnsi"/>
        </w:rPr>
      </w:pPr>
    </w:p>
    <w:p w:rsidR="00132D80" w:rsidRDefault="00132D80" w:rsidP="00132D80">
      <w:pPr>
        <w:pStyle w:val="PargrafodaLista"/>
        <w:widowControl w:val="0"/>
        <w:numPr>
          <w:ilvl w:val="0"/>
          <w:numId w:val="13"/>
        </w:numPr>
        <w:autoSpaceDE w:val="0"/>
        <w:autoSpaceDN w:val="0"/>
        <w:ind w:right="2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Nos </w:t>
      </w:r>
      <w:r w:rsidRPr="00AA2516">
        <w:rPr>
          <w:rFonts w:asciiTheme="majorHAnsi" w:hAnsiTheme="majorHAnsi"/>
        </w:rPr>
        <w:t xml:space="preserve">valores já estão inclusos o pagamento do </w:t>
      </w:r>
      <w:r>
        <w:rPr>
          <w:rFonts w:asciiTheme="majorHAnsi" w:hAnsiTheme="majorHAnsi"/>
        </w:rPr>
        <w:t>DSR</w:t>
      </w:r>
      <w:r w:rsidRPr="00AA2516">
        <w:rPr>
          <w:rFonts w:asciiTheme="majorHAnsi" w:hAnsiTheme="majorHAnsi"/>
        </w:rPr>
        <w:t xml:space="preserve"> – </w:t>
      </w:r>
      <w:r>
        <w:rPr>
          <w:rFonts w:asciiTheme="majorHAnsi" w:hAnsiTheme="majorHAnsi"/>
        </w:rPr>
        <w:t>D</w:t>
      </w:r>
      <w:r w:rsidRPr="00AA2516">
        <w:rPr>
          <w:rFonts w:asciiTheme="majorHAnsi" w:hAnsiTheme="majorHAnsi"/>
        </w:rPr>
        <w:t xml:space="preserve">escanso </w:t>
      </w:r>
      <w:r>
        <w:rPr>
          <w:rFonts w:asciiTheme="majorHAnsi" w:hAnsiTheme="majorHAnsi"/>
        </w:rPr>
        <w:t>S</w:t>
      </w:r>
      <w:r w:rsidRPr="00AA2516">
        <w:rPr>
          <w:rFonts w:asciiTheme="majorHAnsi" w:hAnsiTheme="majorHAnsi"/>
        </w:rPr>
        <w:t xml:space="preserve">emanal </w:t>
      </w:r>
      <w:r>
        <w:rPr>
          <w:rFonts w:asciiTheme="majorHAnsi" w:hAnsiTheme="majorHAnsi"/>
        </w:rPr>
        <w:t>R</w:t>
      </w:r>
      <w:r w:rsidRPr="00AA2516">
        <w:rPr>
          <w:rFonts w:asciiTheme="majorHAnsi" w:hAnsiTheme="majorHAnsi"/>
        </w:rPr>
        <w:t>emunerado</w:t>
      </w:r>
      <w:bookmarkEnd w:id="3"/>
      <w:r w:rsidR="004E7064">
        <w:rPr>
          <w:rFonts w:asciiTheme="majorHAnsi" w:hAnsiTheme="majorHAnsi"/>
        </w:rPr>
        <w:t>;</w:t>
      </w:r>
    </w:p>
    <w:p w:rsidR="004E7064" w:rsidRPr="004E7064" w:rsidRDefault="004E7064" w:rsidP="004E7064">
      <w:pPr>
        <w:pStyle w:val="PargrafodaLista"/>
        <w:rPr>
          <w:rFonts w:asciiTheme="majorHAnsi" w:hAnsiTheme="majorHAnsi"/>
        </w:rPr>
      </w:pPr>
    </w:p>
    <w:p w:rsidR="004E7064" w:rsidRPr="00AA2516" w:rsidRDefault="004E7064" w:rsidP="00132D80">
      <w:pPr>
        <w:pStyle w:val="PargrafodaLista"/>
        <w:widowControl w:val="0"/>
        <w:numPr>
          <w:ilvl w:val="0"/>
          <w:numId w:val="13"/>
        </w:numPr>
        <w:autoSpaceDE w:val="0"/>
        <w:autoSpaceDN w:val="0"/>
        <w:ind w:right="2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Para fins de pagamento da remuneração do servidor, deverá ser respeitado o teto e subteto constitucional previsto no inciso XI do artigo 37 da Constituição Federal.</w:t>
      </w:r>
    </w:p>
    <w:p w:rsidR="00607045" w:rsidRDefault="00607045" w:rsidP="00247B31">
      <w:pPr>
        <w:jc w:val="center"/>
        <w:rPr>
          <w:rFonts w:ascii="Cambria" w:hAnsi="Cambria" w:cs="Arial"/>
          <w:b/>
        </w:rPr>
      </w:pPr>
    </w:p>
    <w:p w:rsidR="00247B31" w:rsidRDefault="00247B31" w:rsidP="00762748">
      <w:pPr>
        <w:jc w:val="center"/>
        <w:rPr>
          <w:rFonts w:ascii="Cambria" w:hAnsi="Cambria" w:cs="Arial"/>
        </w:rPr>
      </w:pPr>
    </w:p>
    <w:p w:rsidR="00247B31" w:rsidRDefault="00247B31" w:rsidP="00762748">
      <w:pPr>
        <w:jc w:val="center"/>
        <w:rPr>
          <w:rFonts w:ascii="Cambria" w:hAnsi="Cambria" w:cs="Arial"/>
        </w:rPr>
      </w:pPr>
    </w:p>
    <w:p w:rsidR="00247B31" w:rsidRDefault="00247B31" w:rsidP="00247B31">
      <w:pPr>
        <w:rPr>
          <w:rFonts w:ascii="Cambria" w:hAnsi="Cambria" w:cs="Arial"/>
        </w:rPr>
      </w:pPr>
    </w:p>
    <w:sectPr w:rsidR="00247B31" w:rsidSect="00247B31">
      <w:headerReference w:type="default" r:id="rId7"/>
      <w:footerReference w:type="default" r:id="rId8"/>
      <w:pgSz w:w="11906" w:h="16838"/>
      <w:pgMar w:top="2023" w:right="851" w:bottom="680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07B" w:rsidRDefault="002D407B" w:rsidP="00A352F2">
      <w:r>
        <w:separator/>
      </w:r>
    </w:p>
  </w:endnote>
  <w:endnote w:type="continuationSeparator" w:id="1">
    <w:p w:rsidR="002D407B" w:rsidRDefault="002D407B" w:rsidP="00A35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altName w:val="Sylfaen"/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  <w:p w:rsid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>Endereço: Praça Francisco Orlando Stocco, 35 - Centro, Cordeirópolis - SP, 13490-000</w:t>
    </w:r>
  </w:p>
  <w:p w:rsidR="000D20F1" w:rsidRP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Telefone: (19) 3556-9900 Site: </w:t>
    </w:r>
    <w:hyperlink r:id="rId1" w:history="1">
      <w:r w:rsidRPr="000D20F1">
        <w:rPr>
          <w:rStyle w:val="Hyperlink"/>
          <w:sz w:val="20"/>
          <w:szCs w:val="20"/>
        </w:rPr>
        <w:t>www.cordeiropolis.sp.gov.br/</w:t>
      </w:r>
    </w:hyperlink>
    <w:r w:rsidR="00C84DD5">
      <w:rPr>
        <w:sz w:val="20"/>
        <w:szCs w:val="20"/>
      </w:rPr>
      <w:t xml:space="preserve"> CNPJ: 44.660.272/0001-93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07B" w:rsidRDefault="002D407B" w:rsidP="00A352F2">
      <w:r>
        <w:separator/>
      </w:r>
    </w:p>
  </w:footnote>
  <w:footnote w:type="continuationSeparator" w:id="1">
    <w:p w:rsidR="002D407B" w:rsidRDefault="002D407B" w:rsidP="00A35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F2" w:rsidRDefault="001B24A4" w:rsidP="00A352F2">
    <w:pPr>
      <w:pStyle w:val="Cabealho"/>
      <w:jc w:val="center"/>
    </w:pPr>
    <w:r>
      <w:rPr>
        <w:noProof/>
      </w:rPr>
      <w:drawing>
        <wp:inline distT="0" distB="0" distL="0" distR="0">
          <wp:extent cx="2105025" cy="771525"/>
          <wp:effectExtent l="19050" t="0" r="9525" b="0"/>
          <wp:docPr id="1251245855" name="Imagem 1251245855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cabeçalho_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10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upperRoman"/>
      <w:lvlText w:val="%7-"/>
      <w:lvlJc w:val="left"/>
      <w:pPr>
        <w:tabs>
          <w:tab w:val="num" w:pos="6096"/>
        </w:tabs>
        <w:ind w:left="6096" w:hanging="1056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-"/>
      <w:lvlJc w:val="left"/>
      <w:pPr>
        <w:tabs>
          <w:tab w:val="num" w:pos="3240"/>
        </w:tabs>
        <w:ind w:left="3240" w:hanging="720"/>
      </w:pPr>
      <w:rPr>
        <w:b w:val="0"/>
      </w:rPr>
    </w:lvl>
    <w:lvl w:ilvl="4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10EF62D1"/>
    <w:multiLevelType w:val="hybridMultilevel"/>
    <w:tmpl w:val="9C585FEA"/>
    <w:lvl w:ilvl="0" w:tplc="6E288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90A4C"/>
    <w:multiLevelType w:val="hybridMultilevel"/>
    <w:tmpl w:val="583EC134"/>
    <w:lvl w:ilvl="0" w:tplc="8564E0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w w:val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064254"/>
    <w:multiLevelType w:val="hybridMultilevel"/>
    <w:tmpl w:val="7F3A407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51C0C8D"/>
    <w:multiLevelType w:val="hybridMultilevel"/>
    <w:tmpl w:val="4B46531C"/>
    <w:lvl w:ilvl="0" w:tplc="CD6E7E54">
      <w:start w:val="1"/>
      <w:numFmt w:val="upperRoman"/>
      <w:lvlText w:val="%1."/>
      <w:lvlJc w:val="left"/>
      <w:pPr>
        <w:ind w:left="160" w:hanging="1004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037638AC">
      <w:numFmt w:val="bullet"/>
      <w:lvlText w:val="•"/>
      <w:lvlJc w:val="left"/>
      <w:pPr>
        <w:ind w:left="1194" w:hanging="1004"/>
      </w:pPr>
      <w:rPr>
        <w:rFonts w:hint="default"/>
        <w:lang w:val="pt-PT" w:eastAsia="en-US" w:bidi="ar-SA"/>
      </w:rPr>
    </w:lvl>
    <w:lvl w:ilvl="2" w:tplc="78B65C72">
      <w:numFmt w:val="bullet"/>
      <w:lvlText w:val="•"/>
      <w:lvlJc w:val="left"/>
      <w:pPr>
        <w:ind w:left="2228" w:hanging="1004"/>
      </w:pPr>
      <w:rPr>
        <w:rFonts w:hint="default"/>
        <w:lang w:val="pt-PT" w:eastAsia="en-US" w:bidi="ar-SA"/>
      </w:rPr>
    </w:lvl>
    <w:lvl w:ilvl="3" w:tplc="1D34D698">
      <w:numFmt w:val="bullet"/>
      <w:lvlText w:val="•"/>
      <w:lvlJc w:val="left"/>
      <w:pPr>
        <w:ind w:left="3263" w:hanging="1004"/>
      </w:pPr>
      <w:rPr>
        <w:rFonts w:hint="default"/>
        <w:lang w:val="pt-PT" w:eastAsia="en-US" w:bidi="ar-SA"/>
      </w:rPr>
    </w:lvl>
    <w:lvl w:ilvl="4" w:tplc="2B4A35A0">
      <w:numFmt w:val="bullet"/>
      <w:lvlText w:val="•"/>
      <w:lvlJc w:val="left"/>
      <w:pPr>
        <w:ind w:left="4297" w:hanging="1004"/>
      </w:pPr>
      <w:rPr>
        <w:rFonts w:hint="default"/>
        <w:lang w:val="pt-PT" w:eastAsia="en-US" w:bidi="ar-SA"/>
      </w:rPr>
    </w:lvl>
    <w:lvl w:ilvl="5" w:tplc="B3B0E0FE">
      <w:numFmt w:val="bullet"/>
      <w:lvlText w:val="•"/>
      <w:lvlJc w:val="left"/>
      <w:pPr>
        <w:ind w:left="5332" w:hanging="1004"/>
      </w:pPr>
      <w:rPr>
        <w:rFonts w:hint="default"/>
        <w:lang w:val="pt-PT" w:eastAsia="en-US" w:bidi="ar-SA"/>
      </w:rPr>
    </w:lvl>
    <w:lvl w:ilvl="6" w:tplc="264223D2">
      <w:numFmt w:val="bullet"/>
      <w:lvlText w:val="•"/>
      <w:lvlJc w:val="left"/>
      <w:pPr>
        <w:ind w:left="6366" w:hanging="1004"/>
      </w:pPr>
      <w:rPr>
        <w:rFonts w:hint="default"/>
        <w:lang w:val="pt-PT" w:eastAsia="en-US" w:bidi="ar-SA"/>
      </w:rPr>
    </w:lvl>
    <w:lvl w:ilvl="7" w:tplc="A4CCA8F2">
      <w:numFmt w:val="bullet"/>
      <w:lvlText w:val="•"/>
      <w:lvlJc w:val="left"/>
      <w:pPr>
        <w:ind w:left="7400" w:hanging="1004"/>
      </w:pPr>
      <w:rPr>
        <w:rFonts w:hint="default"/>
        <w:lang w:val="pt-PT" w:eastAsia="en-US" w:bidi="ar-SA"/>
      </w:rPr>
    </w:lvl>
    <w:lvl w:ilvl="8" w:tplc="C1F6B2C0">
      <w:numFmt w:val="bullet"/>
      <w:lvlText w:val="•"/>
      <w:lvlJc w:val="left"/>
      <w:pPr>
        <w:ind w:left="8435" w:hanging="1004"/>
      </w:pPr>
      <w:rPr>
        <w:rFonts w:hint="default"/>
        <w:lang w:val="pt-PT" w:eastAsia="en-US" w:bidi="ar-SA"/>
      </w:rPr>
    </w:lvl>
  </w:abstractNum>
  <w:abstractNum w:abstractNumId="21">
    <w:nsid w:val="17CB69E8"/>
    <w:multiLevelType w:val="hybridMultilevel"/>
    <w:tmpl w:val="63D8A9E6"/>
    <w:lvl w:ilvl="0" w:tplc="82FC5BB4">
      <w:start w:val="1"/>
      <w:numFmt w:val="upperRoman"/>
      <w:lvlText w:val="%1."/>
      <w:lvlJc w:val="left"/>
      <w:pPr>
        <w:ind w:left="160" w:hanging="10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1" w:tplc="7632C690">
      <w:numFmt w:val="bullet"/>
      <w:lvlText w:val="•"/>
      <w:lvlJc w:val="left"/>
      <w:pPr>
        <w:ind w:left="1192" w:hanging="1004"/>
      </w:pPr>
      <w:rPr>
        <w:rFonts w:hint="default"/>
        <w:lang w:val="pt-PT" w:eastAsia="en-US" w:bidi="ar-SA"/>
      </w:rPr>
    </w:lvl>
    <w:lvl w:ilvl="2" w:tplc="159A3438">
      <w:numFmt w:val="bullet"/>
      <w:lvlText w:val="•"/>
      <w:lvlJc w:val="left"/>
      <w:pPr>
        <w:ind w:left="2224" w:hanging="1004"/>
      </w:pPr>
      <w:rPr>
        <w:rFonts w:hint="default"/>
        <w:lang w:val="pt-PT" w:eastAsia="en-US" w:bidi="ar-SA"/>
      </w:rPr>
    </w:lvl>
    <w:lvl w:ilvl="3" w:tplc="D82C8CD6">
      <w:numFmt w:val="bullet"/>
      <w:lvlText w:val="•"/>
      <w:lvlJc w:val="left"/>
      <w:pPr>
        <w:ind w:left="3257" w:hanging="1004"/>
      </w:pPr>
      <w:rPr>
        <w:rFonts w:hint="default"/>
        <w:lang w:val="pt-PT" w:eastAsia="en-US" w:bidi="ar-SA"/>
      </w:rPr>
    </w:lvl>
    <w:lvl w:ilvl="4" w:tplc="511C0D60">
      <w:numFmt w:val="bullet"/>
      <w:lvlText w:val="•"/>
      <w:lvlJc w:val="left"/>
      <w:pPr>
        <w:ind w:left="4289" w:hanging="1004"/>
      </w:pPr>
      <w:rPr>
        <w:rFonts w:hint="default"/>
        <w:lang w:val="pt-PT" w:eastAsia="en-US" w:bidi="ar-SA"/>
      </w:rPr>
    </w:lvl>
    <w:lvl w:ilvl="5" w:tplc="60169F50">
      <w:numFmt w:val="bullet"/>
      <w:lvlText w:val="•"/>
      <w:lvlJc w:val="left"/>
      <w:pPr>
        <w:ind w:left="5322" w:hanging="1004"/>
      </w:pPr>
      <w:rPr>
        <w:rFonts w:hint="default"/>
        <w:lang w:val="pt-PT" w:eastAsia="en-US" w:bidi="ar-SA"/>
      </w:rPr>
    </w:lvl>
    <w:lvl w:ilvl="6" w:tplc="49A47204">
      <w:numFmt w:val="bullet"/>
      <w:lvlText w:val="•"/>
      <w:lvlJc w:val="left"/>
      <w:pPr>
        <w:ind w:left="6354" w:hanging="1004"/>
      </w:pPr>
      <w:rPr>
        <w:rFonts w:hint="default"/>
        <w:lang w:val="pt-PT" w:eastAsia="en-US" w:bidi="ar-SA"/>
      </w:rPr>
    </w:lvl>
    <w:lvl w:ilvl="7" w:tplc="9DE4BAC6">
      <w:numFmt w:val="bullet"/>
      <w:lvlText w:val="•"/>
      <w:lvlJc w:val="left"/>
      <w:pPr>
        <w:ind w:left="7386" w:hanging="1004"/>
      </w:pPr>
      <w:rPr>
        <w:rFonts w:hint="default"/>
        <w:lang w:val="pt-PT" w:eastAsia="en-US" w:bidi="ar-SA"/>
      </w:rPr>
    </w:lvl>
    <w:lvl w:ilvl="8" w:tplc="DA8AA2CC">
      <w:numFmt w:val="bullet"/>
      <w:lvlText w:val="•"/>
      <w:lvlJc w:val="left"/>
      <w:pPr>
        <w:ind w:left="8419" w:hanging="1004"/>
      </w:pPr>
      <w:rPr>
        <w:rFonts w:hint="default"/>
        <w:lang w:val="pt-PT" w:eastAsia="en-US" w:bidi="ar-SA"/>
      </w:rPr>
    </w:lvl>
  </w:abstractNum>
  <w:abstractNum w:abstractNumId="22">
    <w:nsid w:val="1AC52ED8"/>
    <w:multiLevelType w:val="hybridMultilevel"/>
    <w:tmpl w:val="C764B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6087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9815DB"/>
    <w:multiLevelType w:val="hybridMultilevel"/>
    <w:tmpl w:val="5E100E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E9345B"/>
    <w:multiLevelType w:val="hybridMultilevel"/>
    <w:tmpl w:val="AA0630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4D67A3"/>
    <w:multiLevelType w:val="hybridMultilevel"/>
    <w:tmpl w:val="5CB273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7B5A41"/>
    <w:multiLevelType w:val="hybridMultilevel"/>
    <w:tmpl w:val="4E1841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EE1FBB"/>
    <w:multiLevelType w:val="hybridMultilevel"/>
    <w:tmpl w:val="87E26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22559"/>
    <w:multiLevelType w:val="hybridMultilevel"/>
    <w:tmpl w:val="4712EE98"/>
    <w:lvl w:ilvl="0" w:tplc="7F267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07E75"/>
    <w:multiLevelType w:val="hybridMultilevel"/>
    <w:tmpl w:val="4442FD7A"/>
    <w:lvl w:ilvl="0" w:tplc="4FFE57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9"/>
  </w:num>
  <w:num w:numId="4">
    <w:abstractNumId w:val="23"/>
  </w:num>
  <w:num w:numId="5">
    <w:abstractNumId w:val="26"/>
  </w:num>
  <w:num w:numId="6">
    <w:abstractNumId w:val="27"/>
  </w:num>
  <w:num w:numId="7">
    <w:abstractNumId w:val="22"/>
  </w:num>
  <w:num w:numId="8">
    <w:abstractNumId w:val="18"/>
  </w:num>
  <w:num w:numId="9">
    <w:abstractNumId w:val="29"/>
  </w:num>
  <w:num w:numId="10">
    <w:abstractNumId w:val="28"/>
  </w:num>
  <w:num w:numId="11">
    <w:abstractNumId w:val="20"/>
  </w:num>
  <w:num w:numId="12">
    <w:abstractNumId w:val="21"/>
  </w:num>
  <w:num w:numId="13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352F2"/>
    <w:rsid w:val="00002764"/>
    <w:rsid w:val="00005A17"/>
    <w:rsid w:val="00010E8F"/>
    <w:rsid w:val="000121C5"/>
    <w:rsid w:val="00015469"/>
    <w:rsid w:val="00030891"/>
    <w:rsid w:val="00032FFC"/>
    <w:rsid w:val="000379B9"/>
    <w:rsid w:val="00037E92"/>
    <w:rsid w:val="00040692"/>
    <w:rsid w:val="00041430"/>
    <w:rsid w:val="0004456C"/>
    <w:rsid w:val="00044A5B"/>
    <w:rsid w:val="0006259F"/>
    <w:rsid w:val="00070CDA"/>
    <w:rsid w:val="000732A0"/>
    <w:rsid w:val="00076E5A"/>
    <w:rsid w:val="00081DE1"/>
    <w:rsid w:val="000824CA"/>
    <w:rsid w:val="00083DCC"/>
    <w:rsid w:val="00093FDF"/>
    <w:rsid w:val="000A4175"/>
    <w:rsid w:val="000A7D86"/>
    <w:rsid w:val="000B3C05"/>
    <w:rsid w:val="000B454C"/>
    <w:rsid w:val="000C2252"/>
    <w:rsid w:val="000D091A"/>
    <w:rsid w:val="000D20F1"/>
    <w:rsid w:val="000F063E"/>
    <w:rsid w:val="000F0D37"/>
    <w:rsid w:val="000F1EC4"/>
    <w:rsid w:val="000F7750"/>
    <w:rsid w:val="00110783"/>
    <w:rsid w:val="00116659"/>
    <w:rsid w:val="001305BB"/>
    <w:rsid w:val="001305F1"/>
    <w:rsid w:val="00131DB6"/>
    <w:rsid w:val="00131E3B"/>
    <w:rsid w:val="00132D80"/>
    <w:rsid w:val="00151FED"/>
    <w:rsid w:val="001521AC"/>
    <w:rsid w:val="00154F8D"/>
    <w:rsid w:val="00157F51"/>
    <w:rsid w:val="00160857"/>
    <w:rsid w:val="00161A73"/>
    <w:rsid w:val="00161DAD"/>
    <w:rsid w:val="001620D3"/>
    <w:rsid w:val="00173C95"/>
    <w:rsid w:val="0017608A"/>
    <w:rsid w:val="001777E2"/>
    <w:rsid w:val="001820EA"/>
    <w:rsid w:val="00184218"/>
    <w:rsid w:val="00187C33"/>
    <w:rsid w:val="001973D5"/>
    <w:rsid w:val="001A1476"/>
    <w:rsid w:val="001B24A4"/>
    <w:rsid w:val="001B5FEC"/>
    <w:rsid w:val="001B7E1B"/>
    <w:rsid w:val="001E2072"/>
    <w:rsid w:val="001E2CC4"/>
    <w:rsid w:val="001E3AAE"/>
    <w:rsid w:val="001E5269"/>
    <w:rsid w:val="001F21D3"/>
    <w:rsid w:val="00200E9B"/>
    <w:rsid w:val="00201815"/>
    <w:rsid w:val="002213FD"/>
    <w:rsid w:val="002344E3"/>
    <w:rsid w:val="00236FCA"/>
    <w:rsid w:val="00247B31"/>
    <w:rsid w:val="0025140B"/>
    <w:rsid w:val="00254C89"/>
    <w:rsid w:val="00255C66"/>
    <w:rsid w:val="002573DE"/>
    <w:rsid w:val="00261E80"/>
    <w:rsid w:val="00265F1E"/>
    <w:rsid w:val="00266F4C"/>
    <w:rsid w:val="002702A9"/>
    <w:rsid w:val="00271242"/>
    <w:rsid w:val="00276D0C"/>
    <w:rsid w:val="002840E0"/>
    <w:rsid w:val="0028678D"/>
    <w:rsid w:val="002938C2"/>
    <w:rsid w:val="002952D2"/>
    <w:rsid w:val="002B0FA9"/>
    <w:rsid w:val="002B13F8"/>
    <w:rsid w:val="002B1CF7"/>
    <w:rsid w:val="002C0398"/>
    <w:rsid w:val="002C2644"/>
    <w:rsid w:val="002C51F3"/>
    <w:rsid w:val="002D407B"/>
    <w:rsid w:val="002D7B68"/>
    <w:rsid w:val="002F1948"/>
    <w:rsid w:val="00302E9D"/>
    <w:rsid w:val="00304767"/>
    <w:rsid w:val="00305206"/>
    <w:rsid w:val="0030548C"/>
    <w:rsid w:val="00310407"/>
    <w:rsid w:val="003122EE"/>
    <w:rsid w:val="003123A0"/>
    <w:rsid w:val="00312CB1"/>
    <w:rsid w:val="0031470F"/>
    <w:rsid w:val="00316526"/>
    <w:rsid w:val="0033173F"/>
    <w:rsid w:val="003416B7"/>
    <w:rsid w:val="0034248C"/>
    <w:rsid w:val="00350A50"/>
    <w:rsid w:val="00351351"/>
    <w:rsid w:val="00352650"/>
    <w:rsid w:val="003543E0"/>
    <w:rsid w:val="00366E31"/>
    <w:rsid w:val="00372B2F"/>
    <w:rsid w:val="00381AE8"/>
    <w:rsid w:val="003873F0"/>
    <w:rsid w:val="0039469D"/>
    <w:rsid w:val="00395C4D"/>
    <w:rsid w:val="0039627F"/>
    <w:rsid w:val="00396C02"/>
    <w:rsid w:val="00396F7C"/>
    <w:rsid w:val="003A14CB"/>
    <w:rsid w:val="003A76BB"/>
    <w:rsid w:val="003B2481"/>
    <w:rsid w:val="003B63E7"/>
    <w:rsid w:val="003C740E"/>
    <w:rsid w:val="003D03CF"/>
    <w:rsid w:val="003E07E2"/>
    <w:rsid w:val="003F2424"/>
    <w:rsid w:val="00401355"/>
    <w:rsid w:val="004073B8"/>
    <w:rsid w:val="00407EA2"/>
    <w:rsid w:val="00416A24"/>
    <w:rsid w:val="0041786B"/>
    <w:rsid w:val="00426196"/>
    <w:rsid w:val="00436D12"/>
    <w:rsid w:val="00440569"/>
    <w:rsid w:val="0044172D"/>
    <w:rsid w:val="00445523"/>
    <w:rsid w:val="004700E6"/>
    <w:rsid w:val="00480B0B"/>
    <w:rsid w:val="004874C2"/>
    <w:rsid w:val="00491AFD"/>
    <w:rsid w:val="00497483"/>
    <w:rsid w:val="004976C0"/>
    <w:rsid w:val="00497DD1"/>
    <w:rsid w:val="004A6CD5"/>
    <w:rsid w:val="004A77CE"/>
    <w:rsid w:val="004C06F1"/>
    <w:rsid w:val="004C0884"/>
    <w:rsid w:val="004C0F5A"/>
    <w:rsid w:val="004C1500"/>
    <w:rsid w:val="004C4FAE"/>
    <w:rsid w:val="004D43B7"/>
    <w:rsid w:val="004E4FCB"/>
    <w:rsid w:val="004E7064"/>
    <w:rsid w:val="00500DDC"/>
    <w:rsid w:val="00501473"/>
    <w:rsid w:val="0050184B"/>
    <w:rsid w:val="00502FAC"/>
    <w:rsid w:val="0050327C"/>
    <w:rsid w:val="00505548"/>
    <w:rsid w:val="005072D9"/>
    <w:rsid w:val="00521D2B"/>
    <w:rsid w:val="00523694"/>
    <w:rsid w:val="00530EE9"/>
    <w:rsid w:val="00532375"/>
    <w:rsid w:val="00535CAD"/>
    <w:rsid w:val="00544CB6"/>
    <w:rsid w:val="005470CE"/>
    <w:rsid w:val="00547CF3"/>
    <w:rsid w:val="00551E22"/>
    <w:rsid w:val="00555C7D"/>
    <w:rsid w:val="00560E76"/>
    <w:rsid w:val="00562CF2"/>
    <w:rsid w:val="00565460"/>
    <w:rsid w:val="00575EC4"/>
    <w:rsid w:val="005760C5"/>
    <w:rsid w:val="00580653"/>
    <w:rsid w:val="00582737"/>
    <w:rsid w:val="005901D0"/>
    <w:rsid w:val="00590D5E"/>
    <w:rsid w:val="005A2924"/>
    <w:rsid w:val="005A34BD"/>
    <w:rsid w:val="005B22A6"/>
    <w:rsid w:val="005B617F"/>
    <w:rsid w:val="005C2256"/>
    <w:rsid w:val="005C389E"/>
    <w:rsid w:val="005E2EAA"/>
    <w:rsid w:val="005E4BF8"/>
    <w:rsid w:val="005E5E85"/>
    <w:rsid w:val="005E6A15"/>
    <w:rsid w:val="005F5F5A"/>
    <w:rsid w:val="00602720"/>
    <w:rsid w:val="00602F33"/>
    <w:rsid w:val="00607045"/>
    <w:rsid w:val="006148F9"/>
    <w:rsid w:val="00621680"/>
    <w:rsid w:val="00630066"/>
    <w:rsid w:val="0063093B"/>
    <w:rsid w:val="00630C75"/>
    <w:rsid w:val="00630C7B"/>
    <w:rsid w:val="006421BB"/>
    <w:rsid w:val="0065570C"/>
    <w:rsid w:val="00656616"/>
    <w:rsid w:val="0065668D"/>
    <w:rsid w:val="00662A32"/>
    <w:rsid w:val="0066672A"/>
    <w:rsid w:val="00671C37"/>
    <w:rsid w:val="00674734"/>
    <w:rsid w:val="0067783B"/>
    <w:rsid w:val="006810C3"/>
    <w:rsid w:val="0068502A"/>
    <w:rsid w:val="00686158"/>
    <w:rsid w:val="006875D2"/>
    <w:rsid w:val="00690407"/>
    <w:rsid w:val="00691DAB"/>
    <w:rsid w:val="006927C9"/>
    <w:rsid w:val="00695DE2"/>
    <w:rsid w:val="006A3D8D"/>
    <w:rsid w:val="006B23CC"/>
    <w:rsid w:val="006C52F5"/>
    <w:rsid w:val="006C59AB"/>
    <w:rsid w:val="006D46C7"/>
    <w:rsid w:val="006E13CC"/>
    <w:rsid w:val="006E357E"/>
    <w:rsid w:val="006E4732"/>
    <w:rsid w:val="006E572F"/>
    <w:rsid w:val="006F2767"/>
    <w:rsid w:val="006F2825"/>
    <w:rsid w:val="00700CF4"/>
    <w:rsid w:val="00711C5A"/>
    <w:rsid w:val="00717C6B"/>
    <w:rsid w:val="007244EE"/>
    <w:rsid w:val="00727134"/>
    <w:rsid w:val="00744F8C"/>
    <w:rsid w:val="007615DE"/>
    <w:rsid w:val="00762748"/>
    <w:rsid w:val="00763A8B"/>
    <w:rsid w:val="00770197"/>
    <w:rsid w:val="00777393"/>
    <w:rsid w:val="00781828"/>
    <w:rsid w:val="0078605C"/>
    <w:rsid w:val="00794165"/>
    <w:rsid w:val="007C3708"/>
    <w:rsid w:val="007D2B65"/>
    <w:rsid w:val="007D696A"/>
    <w:rsid w:val="007E1D73"/>
    <w:rsid w:val="007E48CA"/>
    <w:rsid w:val="007E6490"/>
    <w:rsid w:val="007F4599"/>
    <w:rsid w:val="007F582E"/>
    <w:rsid w:val="00800445"/>
    <w:rsid w:val="008152F6"/>
    <w:rsid w:val="00821B06"/>
    <w:rsid w:val="00823219"/>
    <w:rsid w:val="00832495"/>
    <w:rsid w:val="00840672"/>
    <w:rsid w:val="00840EC3"/>
    <w:rsid w:val="008442D8"/>
    <w:rsid w:val="00844695"/>
    <w:rsid w:val="00865E83"/>
    <w:rsid w:val="0086776D"/>
    <w:rsid w:val="00874EB3"/>
    <w:rsid w:val="008813D9"/>
    <w:rsid w:val="00891BAA"/>
    <w:rsid w:val="00895965"/>
    <w:rsid w:val="00895A5C"/>
    <w:rsid w:val="008A2FDF"/>
    <w:rsid w:val="008A603B"/>
    <w:rsid w:val="008A7588"/>
    <w:rsid w:val="008B24A2"/>
    <w:rsid w:val="008B32DD"/>
    <w:rsid w:val="008C06E8"/>
    <w:rsid w:val="008C0D2C"/>
    <w:rsid w:val="008C2C87"/>
    <w:rsid w:val="008C35ED"/>
    <w:rsid w:val="008C4321"/>
    <w:rsid w:val="008C63F5"/>
    <w:rsid w:val="008C7B90"/>
    <w:rsid w:val="008D46E7"/>
    <w:rsid w:val="008E0DA8"/>
    <w:rsid w:val="008F4C33"/>
    <w:rsid w:val="00900738"/>
    <w:rsid w:val="0090236D"/>
    <w:rsid w:val="00907584"/>
    <w:rsid w:val="00940BD1"/>
    <w:rsid w:val="009474A6"/>
    <w:rsid w:val="0095572C"/>
    <w:rsid w:val="00965A0D"/>
    <w:rsid w:val="00967F21"/>
    <w:rsid w:val="00974590"/>
    <w:rsid w:val="00977AE6"/>
    <w:rsid w:val="00982620"/>
    <w:rsid w:val="0098413D"/>
    <w:rsid w:val="00992EDF"/>
    <w:rsid w:val="009931DE"/>
    <w:rsid w:val="00994E53"/>
    <w:rsid w:val="00994FE8"/>
    <w:rsid w:val="009975D4"/>
    <w:rsid w:val="0099768B"/>
    <w:rsid w:val="009A32C2"/>
    <w:rsid w:val="009B4C83"/>
    <w:rsid w:val="009B6084"/>
    <w:rsid w:val="009C1288"/>
    <w:rsid w:val="009C345D"/>
    <w:rsid w:val="009E6D9F"/>
    <w:rsid w:val="009F0C76"/>
    <w:rsid w:val="009F23E2"/>
    <w:rsid w:val="009F49E6"/>
    <w:rsid w:val="00A01479"/>
    <w:rsid w:val="00A046D7"/>
    <w:rsid w:val="00A14861"/>
    <w:rsid w:val="00A203F1"/>
    <w:rsid w:val="00A21418"/>
    <w:rsid w:val="00A236A5"/>
    <w:rsid w:val="00A25A4C"/>
    <w:rsid w:val="00A27A53"/>
    <w:rsid w:val="00A33BE6"/>
    <w:rsid w:val="00A352F2"/>
    <w:rsid w:val="00A3663C"/>
    <w:rsid w:val="00A37FB4"/>
    <w:rsid w:val="00A47AEF"/>
    <w:rsid w:val="00A516C9"/>
    <w:rsid w:val="00A536DA"/>
    <w:rsid w:val="00A55691"/>
    <w:rsid w:val="00A61A24"/>
    <w:rsid w:val="00A6352B"/>
    <w:rsid w:val="00A63A38"/>
    <w:rsid w:val="00A63CDD"/>
    <w:rsid w:val="00A67CA1"/>
    <w:rsid w:val="00A7623D"/>
    <w:rsid w:val="00A8268B"/>
    <w:rsid w:val="00A86549"/>
    <w:rsid w:val="00A87C5C"/>
    <w:rsid w:val="00A90A07"/>
    <w:rsid w:val="00A91A8D"/>
    <w:rsid w:val="00A920C7"/>
    <w:rsid w:val="00AA5ADB"/>
    <w:rsid w:val="00AB0A6A"/>
    <w:rsid w:val="00AB1674"/>
    <w:rsid w:val="00AB6599"/>
    <w:rsid w:val="00AC092B"/>
    <w:rsid w:val="00AC16ED"/>
    <w:rsid w:val="00AC1F52"/>
    <w:rsid w:val="00AC5598"/>
    <w:rsid w:val="00AD1214"/>
    <w:rsid w:val="00AD1EDD"/>
    <w:rsid w:val="00AD34A9"/>
    <w:rsid w:val="00AD619F"/>
    <w:rsid w:val="00AD6F2F"/>
    <w:rsid w:val="00AE2E55"/>
    <w:rsid w:val="00AE32DE"/>
    <w:rsid w:val="00AF1F89"/>
    <w:rsid w:val="00B11A01"/>
    <w:rsid w:val="00B11BD5"/>
    <w:rsid w:val="00B1255B"/>
    <w:rsid w:val="00B13F18"/>
    <w:rsid w:val="00B16EB5"/>
    <w:rsid w:val="00B25861"/>
    <w:rsid w:val="00B3375E"/>
    <w:rsid w:val="00B50223"/>
    <w:rsid w:val="00B539FA"/>
    <w:rsid w:val="00B734DC"/>
    <w:rsid w:val="00B81C01"/>
    <w:rsid w:val="00B95798"/>
    <w:rsid w:val="00BA295B"/>
    <w:rsid w:val="00BA3459"/>
    <w:rsid w:val="00BB2217"/>
    <w:rsid w:val="00BB30DE"/>
    <w:rsid w:val="00BB45F4"/>
    <w:rsid w:val="00BB57FA"/>
    <w:rsid w:val="00BC0EEE"/>
    <w:rsid w:val="00BC71CA"/>
    <w:rsid w:val="00BC792F"/>
    <w:rsid w:val="00BD6A23"/>
    <w:rsid w:val="00BE2543"/>
    <w:rsid w:val="00BE5733"/>
    <w:rsid w:val="00BE74E7"/>
    <w:rsid w:val="00BF55EB"/>
    <w:rsid w:val="00BF74FC"/>
    <w:rsid w:val="00C0370A"/>
    <w:rsid w:val="00C04318"/>
    <w:rsid w:val="00C07056"/>
    <w:rsid w:val="00C102FD"/>
    <w:rsid w:val="00C14D9F"/>
    <w:rsid w:val="00C2123D"/>
    <w:rsid w:val="00C2163D"/>
    <w:rsid w:val="00C24633"/>
    <w:rsid w:val="00C276E2"/>
    <w:rsid w:val="00C315B6"/>
    <w:rsid w:val="00C34E35"/>
    <w:rsid w:val="00C37CDA"/>
    <w:rsid w:val="00C42D46"/>
    <w:rsid w:val="00C45367"/>
    <w:rsid w:val="00C529A7"/>
    <w:rsid w:val="00C53472"/>
    <w:rsid w:val="00C54605"/>
    <w:rsid w:val="00C62F40"/>
    <w:rsid w:val="00C705E0"/>
    <w:rsid w:val="00C70D2C"/>
    <w:rsid w:val="00C71B91"/>
    <w:rsid w:val="00C7234F"/>
    <w:rsid w:val="00C81E6C"/>
    <w:rsid w:val="00C845CC"/>
    <w:rsid w:val="00C84D5E"/>
    <w:rsid w:val="00C84DD5"/>
    <w:rsid w:val="00C91BF0"/>
    <w:rsid w:val="00CA0B43"/>
    <w:rsid w:val="00CB1BA1"/>
    <w:rsid w:val="00CC28C1"/>
    <w:rsid w:val="00CD1620"/>
    <w:rsid w:val="00CD6C7C"/>
    <w:rsid w:val="00CD7177"/>
    <w:rsid w:val="00CE00A8"/>
    <w:rsid w:val="00D03714"/>
    <w:rsid w:val="00D062C4"/>
    <w:rsid w:val="00D0730C"/>
    <w:rsid w:val="00D207DD"/>
    <w:rsid w:val="00D27D58"/>
    <w:rsid w:val="00D31066"/>
    <w:rsid w:val="00D322EA"/>
    <w:rsid w:val="00D32CCB"/>
    <w:rsid w:val="00D4407B"/>
    <w:rsid w:val="00D44F63"/>
    <w:rsid w:val="00D535BB"/>
    <w:rsid w:val="00D54CA7"/>
    <w:rsid w:val="00D577F3"/>
    <w:rsid w:val="00D61CE0"/>
    <w:rsid w:val="00D658EE"/>
    <w:rsid w:val="00D72BD0"/>
    <w:rsid w:val="00D757E9"/>
    <w:rsid w:val="00D75D75"/>
    <w:rsid w:val="00D77ACA"/>
    <w:rsid w:val="00D8168E"/>
    <w:rsid w:val="00D8591D"/>
    <w:rsid w:val="00D9023F"/>
    <w:rsid w:val="00D92246"/>
    <w:rsid w:val="00D92DF8"/>
    <w:rsid w:val="00D95DD8"/>
    <w:rsid w:val="00DA02D3"/>
    <w:rsid w:val="00DB4FD9"/>
    <w:rsid w:val="00DB58C2"/>
    <w:rsid w:val="00DB64EC"/>
    <w:rsid w:val="00DB6EAF"/>
    <w:rsid w:val="00DC0D34"/>
    <w:rsid w:val="00DC3542"/>
    <w:rsid w:val="00DC439D"/>
    <w:rsid w:val="00DC699F"/>
    <w:rsid w:val="00DE01D9"/>
    <w:rsid w:val="00DE0DB7"/>
    <w:rsid w:val="00DE2143"/>
    <w:rsid w:val="00DE2E29"/>
    <w:rsid w:val="00DE352C"/>
    <w:rsid w:val="00DE3590"/>
    <w:rsid w:val="00DE3848"/>
    <w:rsid w:val="00DF0CCC"/>
    <w:rsid w:val="00E00DC1"/>
    <w:rsid w:val="00E019E3"/>
    <w:rsid w:val="00E034CC"/>
    <w:rsid w:val="00E0441A"/>
    <w:rsid w:val="00E054DB"/>
    <w:rsid w:val="00E107C9"/>
    <w:rsid w:val="00E12FF7"/>
    <w:rsid w:val="00E13F16"/>
    <w:rsid w:val="00E14B1D"/>
    <w:rsid w:val="00E23B7E"/>
    <w:rsid w:val="00E261A7"/>
    <w:rsid w:val="00E50630"/>
    <w:rsid w:val="00E5600F"/>
    <w:rsid w:val="00E65576"/>
    <w:rsid w:val="00E777D1"/>
    <w:rsid w:val="00E81D04"/>
    <w:rsid w:val="00E905D6"/>
    <w:rsid w:val="00E95159"/>
    <w:rsid w:val="00EA2247"/>
    <w:rsid w:val="00EA44C6"/>
    <w:rsid w:val="00EC080E"/>
    <w:rsid w:val="00EC19EF"/>
    <w:rsid w:val="00EC3180"/>
    <w:rsid w:val="00ED0792"/>
    <w:rsid w:val="00ED17DF"/>
    <w:rsid w:val="00ED2D78"/>
    <w:rsid w:val="00ED7718"/>
    <w:rsid w:val="00EE158D"/>
    <w:rsid w:val="00EE474B"/>
    <w:rsid w:val="00EE50B8"/>
    <w:rsid w:val="00EE7C07"/>
    <w:rsid w:val="00EF1539"/>
    <w:rsid w:val="00EF689C"/>
    <w:rsid w:val="00F02B53"/>
    <w:rsid w:val="00F12A9C"/>
    <w:rsid w:val="00F153CC"/>
    <w:rsid w:val="00F22107"/>
    <w:rsid w:val="00F22DB2"/>
    <w:rsid w:val="00F25C70"/>
    <w:rsid w:val="00F315D2"/>
    <w:rsid w:val="00F325D8"/>
    <w:rsid w:val="00F34283"/>
    <w:rsid w:val="00F37560"/>
    <w:rsid w:val="00F42729"/>
    <w:rsid w:val="00F45D6E"/>
    <w:rsid w:val="00F51061"/>
    <w:rsid w:val="00F515C0"/>
    <w:rsid w:val="00F526FA"/>
    <w:rsid w:val="00F52DC6"/>
    <w:rsid w:val="00F55CFB"/>
    <w:rsid w:val="00F6247D"/>
    <w:rsid w:val="00F66ACE"/>
    <w:rsid w:val="00F72D5A"/>
    <w:rsid w:val="00F74E98"/>
    <w:rsid w:val="00F77554"/>
    <w:rsid w:val="00F81E36"/>
    <w:rsid w:val="00F82730"/>
    <w:rsid w:val="00F83F28"/>
    <w:rsid w:val="00F9221E"/>
    <w:rsid w:val="00F93A55"/>
    <w:rsid w:val="00F94A3F"/>
    <w:rsid w:val="00F96F84"/>
    <w:rsid w:val="00FA02A1"/>
    <w:rsid w:val="00FB49F0"/>
    <w:rsid w:val="00FB646B"/>
    <w:rsid w:val="00FC2F4A"/>
    <w:rsid w:val="00FD0327"/>
    <w:rsid w:val="00FD0687"/>
    <w:rsid w:val="00FD2684"/>
    <w:rsid w:val="00FD5624"/>
    <w:rsid w:val="00FF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D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201815"/>
    <w:rPr>
      <w:rFonts w:ascii="Arial" w:eastAsia="Calibri" w:hAnsi="Arial"/>
    </w:rPr>
  </w:style>
  <w:style w:type="character" w:customStyle="1" w:styleId="Ttulo2Char">
    <w:name w:val="Título 2 Char"/>
    <w:link w:val="Ttulo2"/>
    <w:uiPriority w:val="99"/>
    <w:rsid w:val="00201815"/>
    <w:rPr>
      <w:rFonts w:ascii="Arial" w:eastAsia="Calibri" w:hAnsi="Arial"/>
    </w:rPr>
  </w:style>
  <w:style w:type="character" w:customStyle="1" w:styleId="Ttulo3Char">
    <w:name w:val="Título 3 Char"/>
    <w:link w:val="Ttulo3"/>
    <w:rsid w:val="00201815"/>
    <w:rPr>
      <w:rFonts w:ascii="Arial" w:eastAsia="Calibri" w:hAnsi="Arial"/>
    </w:rPr>
  </w:style>
  <w:style w:type="character" w:customStyle="1" w:styleId="Ttulo4Char">
    <w:name w:val="Título 4 Char"/>
    <w:link w:val="Ttulo4"/>
    <w:uiPriority w:val="99"/>
    <w:rsid w:val="00201815"/>
    <w:rPr>
      <w:rFonts w:ascii="Cut and Paste" w:eastAsia="Calibri" w:hAnsi="Cut and Paste"/>
      <w:spacing w:val="20"/>
    </w:rPr>
  </w:style>
  <w:style w:type="character" w:customStyle="1" w:styleId="Ttulo5Char">
    <w:name w:val="Título 5 Char"/>
    <w:link w:val="Ttulo5"/>
    <w:uiPriority w:val="99"/>
    <w:rsid w:val="00201815"/>
    <w:rPr>
      <w:rFonts w:ascii="Bookman Old Style" w:eastAsia="Calibri" w:hAnsi="Bookman Old Style"/>
      <w:b/>
      <w:bCs/>
      <w:i/>
      <w:iCs/>
      <w:color w:val="008000"/>
    </w:rPr>
  </w:style>
  <w:style w:type="character" w:customStyle="1" w:styleId="Ttulo6Char">
    <w:name w:val="Título 6 Char"/>
    <w:link w:val="Ttulo6"/>
    <w:uiPriority w:val="99"/>
    <w:rsid w:val="00201815"/>
    <w:rPr>
      <w:rFonts w:ascii="Cotillion" w:eastAsia="Calibri" w:hAnsi="Cotillion"/>
      <w:b/>
      <w:bCs/>
    </w:rPr>
  </w:style>
  <w:style w:type="character" w:customStyle="1" w:styleId="Ttulo7Char">
    <w:name w:val="Título 7 Char"/>
    <w:link w:val="Ttulo7"/>
    <w:uiPriority w:val="99"/>
    <w:rsid w:val="00201815"/>
    <w:rPr>
      <w:rFonts w:ascii="Arial" w:eastAsia="Calibri" w:hAnsi="Arial"/>
      <w:b/>
      <w:bCs/>
    </w:rPr>
  </w:style>
  <w:style w:type="character" w:customStyle="1" w:styleId="Ttulo8Char">
    <w:name w:val="Título 8 Char"/>
    <w:link w:val="Ttulo8"/>
    <w:uiPriority w:val="99"/>
    <w:rsid w:val="00201815"/>
    <w:rPr>
      <w:rFonts w:ascii="Bookman Old Style" w:eastAsia="Calibri" w:hAnsi="Bookman Old Style"/>
    </w:rPr>
  </w:style>
  <w:style w:type="character" w:customStyle="1" w:styleId="Ttulo9Char">
    <w:name w:val="Título 9 Char"/>
    <w:link w:val="Ttulo9"/>
    <w:uiPriority w:val="99"/>
    <w:rsid w:val="00201815"/>
    <w:rPr>
      <w:rFonts w:ascii="Cotillion" w:eastAsia="Calibri" w:hAnsi="Cotillion"/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201815"/>
    <w:pPr>
      <w:jc w:val="both"/>
    </w:pPr>
    <w:rPr>
      <w:rFonts w:ascii="Arial" w:eastAsia="Calibri" w:hAnsi="Arial"/>
      <w:sz w:val="20"/>
      <w:szCs w:val="20"/>
    </w:rPr>
  </w:style>
  <w:style w:type="character" w:customStyle="1" w:styleId="CorpodetextoChar">
    <w:name w:val="Corpo de texto Char"/>
    <w:link w:val="Corpodetexto"/>
    <w:semiHidden/>
    <w:rsid w:val="00201815"/>
    <w:rPr>
      <w:rFonts w:ascii="Arial" w:eastAsia="Calibri" w:hAnsi="Arial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</w:rPr>
  </w:style>
  <w:style w:type="character" w:customStyle="1" w:styleId="Corpodetexto2Char">
    <w:name w:val="Corpo de texto 2 Char"/>
    <w:link w:val="Corpodetexto2"/>
    <w:uiPriority w:val="99"/>
    <w:semiHidden/>
    <w:rsid w:val="00201815"/>
    <w:rPr>
      <w:rFonts w:ascii="Arial" w:eastAsia="Calibri" w:hAnsi="Arial"/>
      <w:i/>
      <w:iCs/>
      <w:spacing w:val="20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</w:rPr>
  </w:style>
  <w:style w:type="character" w:customStyle="1" w:styleId="Corpodetexto3Char">
    <w:name w:val="Corpo de texto 3 Char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</w:rPr>
  </w:style>
  <w:style w:type="paragraph" w:styleId="Recuodecorpodetexto">
    <w:name w:val="Body Text Indent"/>
    <w:basedOn w:val="Normal"/>
    <w:link w:val="RecuodecorpodetextoChar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eastAsia="Calibri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201815"/>
    <w:rPr>
      <w:rFonts w:ascii="Times New Roman" w:eastAsia="Calibri" w:hAnsi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eastAsia="Calibri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1815"/>
    <w:rPr>
      <w:rFonts w:ascii="Times New Roman" w:eastAsia="Calibri" w:hAnsi="Times New Roman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201815"/>
    <w:pPr>
      <w:spacing w:before="100" w:beforeAutospacing="1" w:after="100" w:afterAutospacing="1"/>
    </w:p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rsid w:val="00201815"/>
    <w:rPr>
      <w:rFonts w:ascii="Courier New" w:eastAsia="Calibri" w:hAnsi="Courier New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/>
      <w:ind w:left="283"/>
    </w:pPr>
    <w:rPr>
      <w:rFonts w:eastAsia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eastAsia="Calibri"/>
      <w:b/>
      <w:bCs/>
      <w:sz w:val="20"/>
      <w:szCs w:val="20"/>
    </w:rPr>
  </w:style>
  <w:style w:type="character" w:customStyle="1" w:styleId="TtuloChar">
    <w:name w:val="Título Char"/>
    <w:link w:val="Ttulo"/>
    <w:uiPriority w:val="99"/>
    <w:rsid w:val="00201815"/>
    <w:rPr>
      <w:rFonts w:ascii="Times New Roman" w:eastAsia="Calibri" w:hAnsi="Times New Roman"/>
      <w:b/>
      <w:bCs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01815"/>
    <w:rPr>
      <w:rFonts w:ascii="Times New Roman" w:eastAsia="Calibri" w:hAnsi="Times New Roman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01815"/>
    <w:rPr>
      <w:rFonts w:ascii="Times New Roman" w:eastAsia="Calibri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1815"/>
    <w:rPr>
      <w:rFonts w:ascii="Times New Roman" w:eastAsia="Calibri" w:hAnsi="Times New Roman"/>
      <w:b/>
      <w:bCs/>
    </w:rPr>
  </w:style>
  <w:style w:type="paragraph" w:customStyle="1" w:styleId="PargrafodaLista1">
    <w:name w:val="Parágrafo da Lista1"/>
    <w:basedOn w:val="Normal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01815"/>
    <w:rPr>
      <w:rFonts w:ascii="Times New Roman" w:eastAsia="Calibri" w:hAnsi="Times New Roman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rsid w:val="00201815"/>
    <w:pPr>
      <w:widowControl w:val="0"/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1"/>
    <w:qFormat/>
    <w:rsid w:val="00201815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201815"/>
    <w:rPr>
      <w:i/>
      <w:iCs/>
    </w:rPr>
  </w:style>
  <w:style w:type="character" w:styleId="Forte">
    <w:name w:val="Strong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widowControl w:val="0"/>
      <w:suppressLineNumbers/>
      <w:suppressAutoHyphens/>
    </w:pPr>
    <w:rPr>
      <w:rFonts w:ascii="DejaVu Serif" w:eastAsia="DejaVu Sans" w:hAnsi="DejaVu Serif"/>
    </w:rPr>
  </w:style>
  <w:style w:type="paragraph" w:styleId="Pr-formataoHTML">
    <w:name w:val="HTML Preformatted"/>
    <w:basedOn w:val="Normal"/>
    <w:link w:val="Pr-formataoHTMLChar"/>
    <w:rsid w:val="00821B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widowControl w:val="0"/>
      <w:suppressAutoHyphens/>
      <w:ind w:left="-284"/>
      <w:jc w:val="both"/>
    </w:pPr>
    <w:rPr>
      <w:rFonts w:ascii="DejaVu Serif" w:eastAsia="DejaVu Sans" w:hAnsi="DejaVu Serif"/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widowControl w:val="0"/>
      <w:suppressAutoHyphens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Normal1">
    <w:name w:val="Normal1"/>
    <w:rsid w:val="00E65576"/>
    <w:pPr>
      <w:spacing w:after="200" w:line="276" w:lineRule="auto"/>
    </w:pPr>
    <w:rPr>
      <w:rFonts w:eastAsia="Calibri" w:cs="Calibri"/>
      <w:sz w:val="22"/>
      <w:szCs w:val="22"/>
    </w:rPr>
  </w:style>
  <w:style w:type="character" w:customStyle="1" w:styleId="WW8Num3z0">
    <w:name w:val="WW8Num3z0"/>
    <w:rsid w:val="00BD6A23"/>
    <w:rPr>
      <w:rFonts w:eastAsia="Times New Roman"/>
      <w:sz w:val="24"/>
    </w:rPr>
  </w:style>
  <w:style w:type="character" w:customStyle="1" w:styleId="WW8Num8z0">
    <w:name w:val="WW8Num8z0"/>
    <w:rsid w:val="00BD6A23"/>
    <w:rPr>
      <w:rFonts w:ascii="Symbol" w:hAnsi="Symbol"/>
    </w:rPr>
  </w:style>
  <w:style w:type="character" w:customStyle="1" w:styleId="WW8Num12z0">
    <w:name w:val="WW8Num12z0"/>
    <w:rsid w:val="00BD6A23"/>
    <w:rPr>
      <w:b w:val="0"/>
    </w:rPr>
  </w:style>
  <w:style w:type="character" w:customStyle="1" w:styleId="WW8Num12z1">
    <w:name w:val="WW8Num12z1"/>
    <w:rsid w:val="00BD6A23"/>
    <w:rPr>
      <w:rFonts w:ascii="Cambria" w:eastAsia="Times New Roman" w:hAnsi="Cambria" w:cs="Times New Roman"/>
    </w:rPr>
  </w:style>
  <w:style w:type="character" w:customStyle="1" w:styleId="WW8Num13z0">
    <w:name w:val="WW8Num13z0"/>
    <w:rsid w:val="00BD6A23"/>
    <w:rPr>
      <w:b w:val="0"/>
    </w:rPr>
  </w:style>
  <w:style w:type="character" w:customStyle="1" w:styleId="Absatz-Standardschriftart">
    <w:name w:val="Absatz-Standardschriftart"/>
    <w:rsid w:val="00BD6A23"/>
  </w:style>
  <w:style w:type="character" w:customStyle="1" w:styleId="WW8Num11z0">
    <w:name w:val="WW8Num11z0"/>
    <w:rsid w:val="00BD6A23"/>
    <w:rPr>
      <w:b w:val="0"/>
    </w:rPr>
  </w:style>
  <w:style w:type="character" w:customStyle="1" w:styleId="WW8Num11z1">
    <w:name w:val="WW8Num11z1"/>
    <w:rsid w:val="00BD6A23"/>
    <w:rPr>
      <w:rFonts w:ascii="Cambria" w:eastAsia="Times New Roman" w:hAnsi="Cambria" w:cs="Times New Roman"/>
    </w:rPr>
  </w:style>
  <w:style w:type="character" w:customStyle="1" w:styleId="Smbolosdenumerao">
    <w:name w:val="Símbolos de numeração"/>
    <w:rsid w:val="00BD6A23"/>
  </w:style>
  <w:style w:type="paragraph" w:customStyle="1" w:styleId="p0">
    <w:name w:val="p0"/>
    <w:basedOn w:val="Normal"/>
    <w:rsid w:val="00BD6A23"/>
    <w:pPr>
      <w:widowControl w:val="0"/>
      <w:suppressAutoHyphens/>
      <w:spacing w:line="240" w:lineRule="atLeast"/>
      <w:jc w:val="both"/>
    </w:pPr>
    <w:rPr>
      <w:rFonts w:ascii="DejaVu Serif" w:eastAsia="DejaVu Sans" w:hAnsi="DejaVu Serif"/>
    </w:rPr>
  </w:style>
  <w:style w:type="paragraph" w:customStyle="1" w:styleId="PargrafodaLista2">
    <w:name w:val="Parágrafo da Lista2"/>
    <w:basedOn w:val="Normal"/>
    <w:rsid w:val="00BD6A23"/>
    <w:pPr>
      <w:widowControl w:val="0"/>
      <w:suppressAutoHyphens/>
      <w:spacing w:after="200" w:line="276" w:lineRule="auto"/>
      <w:ind w:left="720"/>
    </w:pPr>
    <w:rPr>
      <w:rFonts w:ascii="Arial" w:eastAsia="DejaVu Sans" w:hAnsi="Arial"/>
      <w:sz w:val="22"/>
      <w:szCs w:val="22"/>
    </w:rPr>
  </w:style>
  <w:style w:type="character" w:customStyle="1" w:styleId="highlight">
    <w:name w:val="highlight"/>
    <w:basedOn w:val="Fontepargpadro"/>
    <w:rsid w:val="00BD6A23"/>
  </w:style>
  <w:style w:type="table" w:customStyle="1" w:styleId="TableNormal">
    <w:name w:val="Table Normal"/>
    <w:uiPriority w:val="2"/>
    <w:semiHidden/>
    <w:unhideWhenUsed/>
    <w:qFormat/>
    <w:rsid w:val="00093FD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FD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SimplesTabela11">
    <w:name w:val="Simples Tabela 11"/>
    <w:basedOn w:val="Tabelanormal"/>
    <w:uiPriority w:val="41"/>
    <w:rsid w:val="00173C95"/>
    <w:rPr>
      <w:rFonts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">
    <w:name w:val="Table Normal1"/>
    <w:uiPriority w:val="2"/>
    <w:semiHidden/>
    <w:unhideWhenUsed/>
    <w:qFormat/>
    <w:rsid w:val="006070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2295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Dito</cp:lastModifiedBy>
  <cp:revision>2</cp:revision>
  <cp:lastPrinted>2021-05-06T21:21:00Z</cp:lastPrinted>
  <dcterms:created xsi:type="dcterms:W3CDTF">2023-12-08T18:52:00Z</dcterms:created>
  <dcterms:modified xsi:type="dcterms:W3CDTF">2023-12-08T18:52:00Z</dcterms:modified>
</cp:coreProperties>
</file>