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48" w:rsidRDefault="00762748" w:rsidP="00762748">
      <w:pPr>
        <w:jc w:val="center"/>
        <w:rPr>
          <w:rFonts w:ascii="Cambria" w:hAnsi="Cambria" w:cs="Arial"/>
        </w:rPr>
      </w:pPr>
    </w:p>
    <w:p w:rsidR="00762748" w:rsidRDefault="00762748" w:rsidP="00762748">
      <w:pPr>
        <w:jc w:val="center"/>
        <w:rPr>
          <w:rFonts w:ascii="Cambria" w:hAnsi="Cambria" w:cs="Arial"/>
        </w:rPr>
      </w:pPr>
    </w:p>
    <w:p w:rsidR="00762748" w:rsidRDefault="00762748" w:rsidP="00762748">
      <w:pPr>
        <w:jc w:val="center"/>
        <w:rPr>
          <w:rFonts w:ascii="Cambria" w:hAnsi="Cambria" w:cs="Arial"/>
        </w:rPr>
      </w:pPr>
    </w:p>
    <w:p w:rsidR="00762748" w:rsidRPr="00762748" w:rsidRDefault="00762748" w:rsidP="00762748">
      <w:pPr>
        <w:jc w:val="center"/>
        <w:rPr>
          <w:rFonts w:ascii="Cambria" w:hAnsi="Cambria" w:cs="Arial"/>
          <w:b/>
          <w:bCs/>
        </w:rPr>
      </w:pPr>
      <w:r w:rsidRPr="00762748">
        <w:rPr>
          <w:rFonts w:ascii="Cambria" w:hAnsi="Cambria" w:cs="Arial"/>
          <w:b/>
          <w:bCs/>
        </w:rPr>
        <w:t xml:space="preserve">ANEXO </w:t>
      </w:r>
      <w:r w:rsidR="00A930BB">
        <w:rPr>
          <w:rFonts w:ascii="Cambria" w:hAnsi="Cambria" w:cs="Arial"/>
          <w:b/>
          <w:bCs/>
        </w:rPr>
        <w:t>I</w:t>
      </w:r>
      <w:r w:rsidR="00BD2195">
        <w:rPr>
          <w:rFonts w:ascii="Cambria" w:hAnsi="Cambria" w:cs="Arial"/>
          <w:b/>
          <w:bCs/>
        </w:rPr>
        <w:t>X</w:t>
      </w:r>
    </w:p>
    <w:p w:rsidR="00762748" w:rsidRPr="00F64BE1" w:rsidRDefault="00762748" w:rsidP="00762748">
      <w:pPr>
        <w:rPr>
          <w:rFonts w:ascii="Cambria" w:hAnsi="Cambria" w:cs="Arial"/>
        </w:rPr>
      </w:pPr>
    </w:p>
    <w:p w:rsidR="00762748" w:rsidRPr="00F64BE1" w:rsidRDefault="00762748" w:rsidP="00762748">
      <w:pPr>
        <w:rPr>
          <w:rFonts w:ascii="Cambria" w:hAnsi="Cambria" w:cs="Arial"/>
        </w:rPr>
      </w:pPr>
    </w:p>
    <w:p w:rsidR="00762748" w:rsidRPr="00F64BE1" w:rsidRDefault="00762748" w:rsidP="00762748">
      <w:pPr>
        <w:rPr>
          <w:rFonts w:ascii="Cambria" w:hAnsi="Cambria" w:cs="Arial"/>
        </w:rPr>
      </w:pPr>
    </w:p>
    <w:tbl>
      <w:tblPr>
        <w:tblW w:w="919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637"/>
        <w:gridCol w:w="2880"/>
        <w:gridCol w:w="1080"/>
        <w:gridCol w:w="1272"/>
        <w:gridCol w:w="1134"/>
        <w:gridCol w:w="1194"/>
      </w:tblGrid>
      <w:tr w:rsidR="00762748" w:rsidRPr="00F64BE1" w:rsidTr="007C7693">
        <w:trPr>
          <w:trHeight w:val="72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Cs/>
                <w:sz w:val="16"/>
                <w:szCs w:val="16"/>
              </w:rPr>
              <w:t>QUADRO GERAL DE CARGOS DE PROVIMENTO EM COMISSIÇÃO E DE FUNÇÃO GRATIFICADA DO SERVIÇO AUTONOMO DE ÁGUA E ESGOTO - SAAE</w:t>
            </w:r>
          </w:p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762748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tabs>
                <w:tab w:val="right" w:pos="2740"/>
              </w:tabs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  <w:r w:rsidRPr="00F64BE1">
              <w:rPr>
                <w:rFonts w:ascii="Cambria" w:hAnsi="Cambria" w:cs="Arial"/>
                <w:sz w:val="16"/>
                <w:szCs w:val="16"/>
              </w:rPr>
              <w:tab/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 </w:t>
            </w:r>
          </w:p>
        </w:tc>
      </w:tr>
      <w:tr w:rsidR="00762748" w:rsidRPr="00F64BE1" w:rsidTr="009D67A4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SECRETARIA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762748" w:rsidRPr="00F64BE1" w:rsidRDefault="00762748" w:rsidP="007C7693">
            <w:pPr>
              <w:jc w:val="both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DENOMINAÇÃO DO CARGO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N. VAGAS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REFERÊNCIA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sz w:val="16"/>
                <w:szCs w:val="16"/>
              </w:rPr>
              <w:t>NATUREZA</w:t>
            </w:r>
          </w:p>
        </w:tc>
      </w:tr>
      <w:tr w:rsidR="00762748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62748" w:rsidRPr="00F64BE1" w:rsidRDefault="00F32265" w:rsidP="007C7693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SAAE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 xml:space="preserve">ASSESSOR DE GABINETE DO </w:t>
            </w:r>
            <w:r w:rsidR="00F32265">
              <w:rPr>
                <w:rFonts w:ascii="Cambria" w:hAnsi="Cambria" w:cs="Arial"/>
                <w:sz w:val="16"/>
                <w:szCs w:val="16"/>
              </w:rPr>
              <w:t>PRESIDENTE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762748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EXECUTIVO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762748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ASSESSOR NÍVEL 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762748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DIRETOR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C7693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762748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354AFE" w:rsidP="0076274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CONTABILIDADE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54AFE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54AFE" w:rsidRPr="00F64BE1" w:rsidRDefault="00354AFE" w:rsidP="00762748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4AFE" w:rsidRDefault="00354AFE" w:rsidP="0076274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CONTRATOS E SUPLEMENTOS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AFE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AFE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AFE" w:rsidRPr="00F64BE1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4AFE" w:rsidRPr="00F64BE1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354AFE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354AFE" w:rsidRPr="00F64BE1" w:rsidRDefault="00354AFE" w:rsidP="00762748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4AFE" w:rsidRDefault="00354AFE" w:rsidP="0076274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COORDENADOR DE TESOURARIA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AFE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AFE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4AFE" w:rsidRPr="00F64BE1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54AFE" w:rsidRPr="00F64BE1" w:rsidRDefault="00354AFE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762748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  <w:r w:rsidRPr="00F64BE1"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62748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DIRETOR DE MANUTENÇÃO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A*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2748" w:rsidRPr="00F64BE1" w:rsidRDefault="00762748" w:rsidP="00762748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  <w:r w:rsidR="005056DB">
              <w:rPr>
                <w:rFonts w:ascii="Cambria" w:hAnsi="Cambria" w:cs="Arial"/>
                <w:sz w:val="16"/>
                <w:szCs w:val="16"/>
              </w:rPr>
              <w:t>/FG</w:t>
            </w:r>
          </w:p>
        </w:tc>
      </w:tr>
      <w:tr w:rsidR="00205B01" w:rsidRPr="00762748" w:rsidTr="007458C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5B01" w:rsidRPr="00762748" w:rsidRDefault="00205B01" w:rsidP="00205B01">
            <w:pPr>
              <w:jc w:val="center"/>
              <w:rPr>
                <w:rFonts w:ascii="Cambria" w:hAnsi="Cambria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:rsidR="00205B01" w:rsidRPr="00205B01" w:rsidRDefault="00205B01" w:rsidP="00205B01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205B01">
              <w:rPr>
                <w:rFonts w:ascii="Cambria" w:hAnsi="Cambria" w:cs="Arial"/>
                <w:sz w:val="16"/>
                <w:szCs w:val="16"/>
              </w:rPr>
              <w:t>DIRETOR EXECUTIVO DE CAPTAÇÃO, TRATAMENTO E DISTRIBUIÇÃO DE ÁGUA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205B0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05B0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205B0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05B01">
              <w:rPr>
                <w:rFonts w:ascii="Cambria" w:hAnsi="Cambria" w:cs="Arial"/>
                <w:sz w:val="16"/>
                <w:szCs w:val="16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762748" w:rsidRDefault="00205B01" w:rsidP="00205B01">
            <w:pPr>
              <w:jc w:val="center"/>
              <w:rPr>
                <w:rFonts w:ascii="Cambria" w:hAnsi="Cambria" w:cs="Arial"/>
                <w:color w:val="FF0000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762748" w:rsidRDefault="00205B01" w:rsidP="00205B01">
            <w:pPr>
              <w:jc w:val="center"/>
              <w:rPr>
                <w:rFonts w:ascii="Cambria" w:hAnsi="Cambria" w:cs="Arial"/>
                <w:color w:val="FF0000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COMISSÃO</w:t>
            </w:r>
          </w:p>
        </w:tc>
      </w:tr>
      <w:tr w:rsidR="00205B01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ADMINISTRATIVO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205B01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MANUTENÇÃO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205B01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DA ETE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205B01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DA ETA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205B01" w:rsidRPr="00F64BE1" w:rsidTr="007C7693">
        <w:trPr>
          <w:trHeight w:val="270"/>
          <w:jc w:val="center"/>
        </w:trPr>
        <w:tc>
          <w:tcPr>
            <w:tcW w:w="1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both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COORDENADOR DE SERVIÇOS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LIVRE ESCOLHA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64BE1">
              <w:rPr>
                <w:rFonts w:ascii="Cambria" w:hAnsi="Cambria" w:cs="Arial"/>
                <w:sz w:val="16"/>
                <w:szCs w:val="16"/>
              </w:rPr>
              <w:t>FG</w:t>
            </w:r>
          </w:p>
        </w:tc>
      </w:tr>
      <w:tr w:rsidR="00205B01" w:rsidRPr="00F64BE1" w:rsidTr="007C7693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05B01" w:rsidRPr="00F64BE1" w:rsidRDefault="00205B01" w:rsidP="00205B01">
            <w:pPr>
              <w:jc w:val="center"/>
              <w:rPr>
                <w:rFonts w:ascii="Cambria" w:hAnsi="Cambria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:rsidR="00762748" w:rsidRPr="00F64BE1" w:rsidRDefault="00762748" w:rsidP="00762748">
      <w:pPr>
        <w:rPr>
          <w:rFonts w:ascii="Cambria" w:hAnsi="Cambria" w:cs="Arial"/>
        </w:rPr>
      </w:pPr>
    </w:p>
    <w:p w:rsidR="00366E31" w:rsidRPr="00762748" w:rsidRDefault="00366E31" w:rsidP="00762748"/>
    <w:sectPr w:rsidR="00366E31" w:rsidRPr="00762748" w:rsidSect="00FB646B">
      <w:headerReference w:type="default" r:id="rId7"/>
      <w:footerReference w:type="default" r:id="rId8"/>
      <w:pgSz w:w="11906" w:h="16838"/>
      <w:pgMar w:top="1531" w:right="851" w:bottom="68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F93" w:rsidRDefault="006E6F93" w:rsidP="00A352F2">
      <w:r>
        <w:separator/>
      </w:r>
    </w:p>
  </w:endnote>
  <w:endnote w:type="continuationSeparator" w:id="1">
    <w:p w:rsidR="006E6F93" w:rsidRDefault="006E6F93" w:rsidP="00A35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altName w:val="Sylfaen"/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  <w:p w:rsid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>Endereço: Praça Francisco Orlando Stocco, 35 - Centro, Cordeirópolis - SP, 13490-000</w:t>
    </w:r>
  </w:p>
  <w:p w:rsidR="000D20F1" w:rsidRPr="000D20F1" w:rsidRDefault="000D20F1" w:rsidP="000D20F1">
    <w:pPr>
      <w:pStyle w:val="Rodap"/>
      <w:tabs>
        <w:tab w:val="clear" w:pos="4252"/>
        <w:tab w:val="clear" w:pos="8504"/>
        <w:tab w:val="left" w:pos="3434"/>
      </w:tabs>
      <w:jc w:val="center"/>
      <w:rPr>
        <w:sz w:val="20"/>
        <w:szCs w:val="20"/>
      </w:rPr>
    </w:pPr>
    <w:r w:rsidRPr="000D20F1">
      <w:rPr>
        <w:sz w:val="20"/>
        <w:szCs w:val="20"/>
      </w:rPr>
      <w:t xml:space="preserve">Telefone: (19) 3556-9900 Site: </w:t>
    </w:r>
    <w:hyperlink r:id="rId1" w:history="1">
      <w:r w:rsidRPr="000D20F1">
        <w:rPr>
          <w:rStyle w:val="Hyperlink"/>
          <w:sz w:val="20"/>
          <w:szCs w:val="20"/>
        </w:rPr>
        <w:t>www.cordeiropolis.sp.gov.br/</w:t>
      </w:r>
    </w:hyperlink>
    <w:r w:rsidR="00C84DD5">
      <w:rPr>
        <w:sz w:val="20"/>
        <w:szCs w:val="20"/>
      </w:rPr>
      <w:t xml:space="preserve"> CNPJ: 44.660.272/0001-93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F93" w:rsidRDefault="006E6F93" w:rsidP="00A352F2">
      <w:r>
        <w:separator/>
      </w:r>
    </w:p>
  </w:footnote>
  <w:footnote w:type="continuationSeparator" w:id="1">
    <w:p w:rsidR="006E6F93" w:rsidRDefault="006E6F93" w:rsidP="00A352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33419B" w:rsidP="00A352F2">
    <w:pPr>
      <w:pStyle w:val="Cabealho"/>
      <w:jc w:val="center"/>
    </w:pPr>
    <w:r>
      <w:rPr>
        <w:noProof/>
      </w:rPr>
      <w:drawing>
        <wp:inline distT="0" distB="0" distL="0" distR="0">
          <wp:extent cx="2105025" cy="771525"/>
          <wp:effectExtent l="19050" t="0" r="9525" b="0"/>
          <wp:docPr id="1" name="Imagem 18" descr="cabeçalho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cabeçalho_3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10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>
      <w:start w:val="1"/>
      <w:numFmt w:val="upperRoman"/>
      <w:lvlText w:val="%7-"/>
      <w:lvlJc w:val="left"/>
      <w:pPr>
        <w:tabs>
          <w:tab w:val="num" w:pos="6096"/>
        </w:tabs>
        <w:ind w:left="6096" w:hanging="1056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mbria" w:eastAsia="Times New Roman" w:hAnsi="Cambria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-"/>
      <w:lvlJc w:val="left"/>
      <w:pPr>
        <w:tabs>
          <w:tab w:val="num" w:pos="3240"/>
        </w:tabs>
        <w:ind w:left="3240" w:hanging="720"/>
      </w:pPr>
      <w:rPr>
        <w:b w:val="0"/>
      </w:rPr>
    </w:lvl>
    <w:lvl w:ilvl="4">
      <w:start w:val="2"/>
      <w:numFmt w:val="upp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43"/>
    <w:multiLevelType w:val="singleLevel"/>
    <w:tmpl w:val="00000043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47"/>
    <w:multiLevelType w:val="single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4F"/>
    <w:multiLevelType w:val="singleLevel"/>
    <w:tmpl w:val="0000004F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14890A4C"/>
    <w:multiLevelType w:val="hybridMultilevel"/>
    <w:tmpl w:val="583EC134"/>
    <w:lvl w:ilvl="0" w:tplc="8564E0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064254"/>
    <w:multiLevelType w:val="hybridMultilevel"/>
    <w:tmpl w:val="7F3A40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C52ED8"/>
    <w:multiLevelType w:val="hybridMultilevel"/>
    <w:tmpl w:val="C764B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60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815DB"/>
    <w:multiLevelType w:val="hybridMultilevel"/>
    <w:tmpl w:val="5E100E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9345B"/>
    <w:multiLevelType w:val="hybridMultilevel"/>
    <w:tmpl w:val="AA0630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4D67A3"/>
    <w:multiLevelType w:val="hybridMultilevel"/>
    <w:tmpl w:val="5CB273D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7B5A41"/>
    <w:multiLevelType w:val="hybridMultilevel"/>
    <w:tmpl w:val="4E1841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EE1FBB"/>
    <w:multiLevelType w:val="hybridMultilevel"/>
    <w:tmpl w:val="87E26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18"/>
  </w:num>
  <w:num w:numId="4">
    <w:abstractNumId w:val="20"/>
  </w:num>
  <w:num w:numId="5">
    <w:abstractNumId w:val="23"/>
  </w:num>
  <w:num w:numId="6">
    <w:abstractNumId w:val="24"/>
  </w:num>
  <w:num w:numId="7">
    <w:abstractNumId w:val="19"/>
  </w:num>
  <w:num w:numId="8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52F2"/>
    <w:rsid w:val="00002764"/>
    <w:rsid w:val="0000484E"/>
    <w:rsid w:val="00005A17"/>
    <w:rsid w:val="00010E8F"/>
    <w:rsid w:val="000121C5"/>
    <w:rsid w:val="00015469"/>
    <w:rsid w:val="00030891"/>
    <w:rsid w:val="00032FFC"/>
    <w:rsid w:val="000379B9"/>
    <w:rsid w:val="00037E92"/>
    <w:rsid w:val="0004456C"/>
    <w:rsid w:val="00044A5B"/>
    <w:rsid w:val="0006259F"/>
    <w:rsid w:val="00070CDA"/>
    <w:rsid w:val="000732A0"/>
    <w:rsid w:val="00081DE1"/>
    <w:rsid w:val="000824CA"/>
    <w:rsid w:val="00083DCC"/>
    <w:rsid w:val="00093FDF"/>
    <w:rsid w:val="000A4175"/>
    <w:rsid w:val="000A7D86"/>
    <w:rsid w:val="000B3C05"/>
    <w:rsid w:val="000C2252"/>
    <w:rsid w:val="000D091A"/>
    <w:rsid w:val="000D20F1"/>
    <w:rsid w:val="000F063E"/>
    <w:rsid w:val="000F0D37"/>
    <w:rsid w:val="000F1EC4"/>
    <w:rsid w:val="000F7750"/>
    <w:rsid w:val="00110783"/>
    <w:rsid w:val="00116659"/>
    <w:rsid w:val="001305BB"/>
    <w:rsid w:val="001305F1"/>
    <w:rsid w:val="00131DB6"/>
    <w:rsid w:val="00151FED"/>
    <w:rsid w:val="001521AC"/>
    <w:rsid w:val="00154F8D"/>
    <w:rsid w:val="00160857"/>
    <w:rsid w:val="00161A73"/>
    <w:rsid w:val="00161DAD"/>
    <w:rsid w:val="001620D3"/>
    <w:rsid w:val="00173C95"/>
    <w:rsid w:val="0017608A"/>
    <w:rsid w:val="001777E2"/>
    <w:rsid w:val="001820EA"/>
    <w:rsid w:val="00184218"/>
    <w:rsid w:val="00187C33"/>
    <w:rsid w:val="001973D5"/>
    <w:rsid w:val="001A1476"/>
    <w:rsid w:val="001B5FEC"/>
    <w:rsid w:val="001B7E1B"/>
    <w:rsid w:val="001E2072"/>
    <w:rsid w:val="001E2CC4"/>
    <w:rsid w:val="001E3AAE"/>
    <w:rsid w:val="001F21D3"/>
    <w:rsid w:val="00200E9B"/>
    <w:rsid w:val="00201815"/>
    <w:rsid w:val="00205B01"/>
    <w:rsid w:val="002213FD"/>
    <w:rsid w:val="002344E3"/>
    <w:rsid w:val="00236FCA"/>
    <w:rsid w:val="0025140B"/>
    <w:rsid w:val="00255C66"/>
    <w:rsid w:val="002573DE"/>
    <w:rsid w:val="00261E80"/>
    <w:rsid w:val="00265F1E"/>
    <w:rsid w:val="00266F4C"/>
    <w:rsid w:val="002702A9"/>
    <w:rsid w:val="00271242"/>
    <w:rsid w:val="00276D0C"/>
    <w:rsid w:val="002840E0"/>
    <w:rsid w:val="002938C2"/>
    <w:rsid w:val="002952D2"/>
    <w:rsid w:val="002A6DF5"/>
    <w:rsid w:val="002B0FA9"/>
    <w:rsid w:val="002B13F8"/>
    <w:rsid w:val="002B1CF7"/>
    <w:rsid w:val="002C0398"/>
    <w:rsid w:val="002C2644"/>
    <w:rsid w:val="002C51F3"/>
    <w:rsid w:val="002D7B68"/>
    <w:rsid w:val="002F1948"/>
    <w:rsid w:val="00302E9D"/>
    <w:rsid w:val="00304767"/>
    <w:rsid w:val="00305206"/>
    <w:rsid w:val="00310407"/>
    <w:rsid w:val="003122EE"/>
    <w:rsid w:val="003123A0"/>
    <w:rsid w:val="0031470F"/>
    <w:rsid w:val="00317C6F"/>
    <w:rsid w:val="0033173F"/>
    <w:rsid w:val="0033419B"/>
    <w:rsid w:val="003416B7"/>
    <w:rsid w:val="0034248C"/>
    <w:rsid w:val="00350A50"/>
    <w:rsid w:val="00352650"/>
    <w:rsid w:val="003543E0"/>
    <w:rsid w:val="00354AFE"/>
    <w:rsid w:val="00366E31"/>
    <w:rsid w:val="00372B2F"/>
    <w:rsid w:val="00381AE8"/>
    <w:rsid w:val="003873F0"/>
    <w:rsid w:val="0039469D"/>
    <w:rsid w:val="00395C4D"/>
    <w:rsid w:val="0039627F"/>
    <w:rsid w:val="00396F7C"/>
    <w:rsid w:val="003A76BB"/>
    <w:rsid w:val="003B2481"/>
    <w:rsid w:val="003B63E7"/>
    <w:rsid w:val="003C740E"/>
    <w:rsid w:val="003D03CF"/>
    <w:rsid w:val="003F2424"/>
    <w:rsid w:val="00401355"/>
    <w:rsid w:val="004073B8"/>
    <w:rsid w:val="00407EA2"/>
    <w:rsid w:val="00416A24"/>
    <w:rsid w:val="0041786B"/>
    <w:rsid w:val="00426196"/>
    <w:rsid w:val="00436D12"/>
    <w:rsid w:val="00440569"/>
    <w:rsid w:val="0044172D"/>
    <w:rsid w:val="00445523"/>
    <w:rsid w:val="00464218"/>
    <w:rsid w:val="004700E6"/>
    <w:rsid w:val="00480B0B"/>
    <w:rsid w:val="004874C2"/>
    <w:rsid w:val="00491AFD"/>
    <w:rsid w:val="004976C0"/>
    <w:rsid w:val="00497DD1"/>
    <w:rsid w:val="004A6CD5"/>
    <w:rsid w:val="004A77CE"/>
    <w:rsid w:val="004C06F1"/>
    <w:rsid w:val="004C0884"/>
    <w:rsid w:val="004C0F5A"/>
    <w:rsid w:val="004C1500"/>
    <w:rsid w:val="004C4FAE"/>
    <w:rsid w:val="004D43B7"/>
    <w:rsid w:val="004E4FCB"/>
    <w:rsid w:val="00500DDC"/>
    <w:rsid w:val="00501473"/>
    <w:rsid w:val="0050184B"/>
    <w:rsid w:val="00502FAC"/>
    <w:rsid w:val="0050327C"/>
    <w:rsid w:val="00505548"/>
    <w:rsid w:val="005056DB"/>
    <w:rsid w:val="005072D9"/>
    <w:rsid w:val="00521D2B"/>
    <w:rsid w:val="00523694"/>
    <w:rsid w:val="00530EE9"/>
    <w:rsid w:val="00532375"/>
    <w:rsid w:val="00535CAD"/>
    <w:rsid w:val="00544CB6"/>
    <w:rsid w:val="005470CE"/>
    <w:rsid w:val="00547CF3"/>
    <w:rsid w:val="00551E22"/>
    <w:rsid w:val="00555C7D"/>
    <w:rsid w:val="00560E76"/>
    <w:rsid w:val="00562CF2"/>
    <w:rsid w:val="00565460"/>
    <w:rsid w:val="00575EC4"/>
    <w:rsid w:val="005760C5"/>
    <w:rsid w:val="00580653"/>
    <w:rsid w:val="00582737"/>
    <w:rsid w:val="005901D0"/>
    <w:rsid w:val="00590D5E"/>
    <w:rsid w:val="005A2924"/>
    <w:rsid w:val="005B22A6"/>
    <w:rsid w:val="005B617F"/>
    <w:rsid w:val="005C2256"/>
    <w:rsid w:val="005C389E"/>
    <w:rsid w:val="005E4BF8"/>
    <w:rsid w:val="005E6A15"/>
    <w:rsid w:val="005F5F5A"/>
    <w:rsid w:val="00602720"/>
    <w:rsid w:val="00602F33"/>
    <w:rsid w:val="006148F9"/>
    <w:rsid w:val="00621680"/>
    <w:rsid w:val="00630066"/>
    <w:rsid w:val="0063093B"/>
    <w:rsid w:val="00630C75"/>
    <w:rsid w:val="00630C7B"/>
    <w:rsid w:val="006421BB"/>
    <w:rsid w:val="0065570C"/>
    <w:rsid w:val="00656616"/>
    <w:rsid w:val="0065668D"/>
    <w:rsid w:val="0066672A"/>
    <w:rsid w:val="00671C37"/>
    <w:rsid w:val="00674734"/>
    <w:rsid w:val="0067783B"/>
    <w:rsid w:val="006810C3"/>
    <w:rsid w:val="0068502A"/>
    <w:rsid w:val="006875D2"/>
    <w:rsid w:val="00690407"/>
    <w:rsid w:val="00691DAB"/>
    <w:rsid w:val="006927C9"/>
    <w:rsid w:val="00695DE2"/>
    <w:rsid w:val="006A3D8D"/>
    <w:rsid w:val="006B23CC"/>
    <w:rsid w:val="006C52F5"/>
    <w:rsid w:val="006C59AB"/>
    <w:rsid w:val="006E13CC"/>
    <w:rsid w:val="006E357E"/>
    <w:rsid w:val="006E4732"/>
    <w:rsid w:val="006E572F"/>
    <w:rsid w:val="006E6F93"/>
    <w:rsid w:val="006F2767"/>
    <w:rsid w:val="006F2825"/>
    <w:rsid w:val="00700CF4"/>
    <w:rsid w:val="00707E79"/>
    <w:rsid w:val="00711C5A"/>
    <w:rsid w:val="00717C6B"/>
    <w:rsid w:val="00727134"/>
    <w:rsid w:val="007329AF"/>
    <w:rsid w:val="007437FF"/>
    <w:rsid w:val="00744F8C"/>
    <w:rsid w:val="007458C3"/>
    <w:rsid w:val="007615DE"/>
    <w:rsid w:val="00762748"/>
    <w:rsid w:val="00770197"/>
    <w:rsid w:val="00777393"/>
    <w:rsid w:val="00781828"/>
    <w:rsid w:val="0078605C"/>
    <w:rsid w:val="00794165"/>
    <w:rsid w:val="007C3708"/>
    <w:rsid w:val="007C7693"/>
    <w:rsid w:val="007D2B65"/>
    <w:rsid w:val="007D696A"/>
    <w:rsid w:val="007E1D73"/>
    <w:rsid w:val="007E48CA"/>
    <w:rsid w:val="007F582E"/>
    <w:rsid w:val="00800445"/>
    <w:rsid w:val="008152F6"/>
    <w:rsid w:val="00821B06"/>
    <w:rsid w:val="00823219"/>
    <w:rsid w:val="00832495"/>
    <w:rsid w:val="00840672"/>
    <w:rsid w:val="00840EC3"/>
    <w:rsid w:val="008442D8"/>
    <w:rsid w:val="00844695"/>
    <w:rsid w:val="00865E83"/>
    <w:rsid w:val="00874EB3"/>
    <w:rsid w:val="00891BAA"/>
    <w:rsid w:val="00895965"/>
    <w:rsid w:val="00895A5C"/>
    <w:rsid w:val="00895AFA"/>
    <w:rsid w:val="008A2FDF"/>
    <w:rsid w:val="008A603B"/>
    <w:rsid w:val="008A7588"/>
    <w:rsid w:val="008B24A2"/>
    <w:rsid w:val="008B32DD"/>
    <w:rsid w:val="008C06E8"/>
    <w:rsid w:val="008C0D2C"/>
    <w:rsid w:val="008C2C87"/>
    <w:rsid w:val="008C35ED"/>
    <w:rsid w:val="008C4321"/>
    <w:rsid w:val="008C63F5"/>
    <w:rsid w:val="008C7B90"/>
    <w:rsid w:val="008D46E7"/>
    <w:rsid w:val="008E0DA8"/>
    <w:rsid w:val="008F4C33"/>
    <w:rsid w:val="00900738"/>
    <w:rsid w:val="00907584"/>
    <w:rsid w:val="00940BD1"/>
    <w:rsid w:val="00945297"/>
    <w:rsid w:val="009474A6"/>
    <w:rsid w:val="0095572C"/>
    <w:rsid w:val="00965A0D"/>
    <w:rsid w:val="00967F21"/>
    <w:rsid w:val="00974590"/>
    <w:rsid w:val="00977AE6"/>
    <w:rsid w:val="00982620"/>
    <w:rsid w:val="0098413D"/>
    <w:rsid w:val="00992EDF"/>
    <w:rsid w:val="009931DE"/>
    <w:rsid w:val="00994E53"/>
    <w:rsid w:val="00994FE8"/>
    <w:rsid w:val="009975D4"/>
    <w:rsid w:val="0099768B"/>
    <w:rsid w:val="009B4C83"/>
    <w:rsid w:val="009B6084"/>
    <w:rsid w:val="009C1288"/>
    <w:rsid w:val="009C345D"/>
    <w:rsid w:val="009D67A4"/>
    <w:rsid w:val="009E6D9F"/>
    <w:rsid w:val="009F0C76"/>
    <w:rsid w:val="009F23E2"/>
    <w:rsid w:val="009F49E6"/>
    <w:rsid w:val="00A01479"/>
    <w:rsid w:val="00A046D7"/>
    <w:rsid w:val="00A14861"/>
    <w:rsid w:val="00A203F1"/>
    <w:rsid w:val="00A21418"/>
    <w:rsid w:val="00A236A5"/>
    <w:rsid w:val="00A25A4C"/>
    <w:rsid w:val="00A33BE6"/>
    <w:rsid w:val="00A352F2"/>
    <w:rsid w:val="00A3663C"/>
    <w:rsid w:val="00A37FB4"/>
    <w:rsid w:val="00A47AEF"/>
    <w:rsid w:val="00A516C9"/>
    <w:rsid w:val="00A536DA"/>
    <w:rsid w:val="00A55691"/>
    <w:rsid w:val="00A61A24"/>
    <w:rsid w:val="00A6352B"/>
    <w:rsid w:val="00A63A38"/>
    <w:rsid w:val="00A63CDD"/>
    <w:rsid w:val="00A67CA1"/>
    <w:rsid w:val="00A7623D"/>
    <w:rsid w:val="00A8268B"/>
    <w:rsid w:val="00A86549"/>
    <w:rsid w:val="00A87C5C"/>
    <w:rsid w:val="00A91A8D"/>
    <w:rsid w:val="00A920C7"/>
    <w:rsid w:val="00A930BB"/>
    <w:rsid w:val="00AA5ADB"/>
    <w:rsid w:val="00AB0A6A"/>
    <w:rsid w:val="00AB1674"/>
    <w:rsid w:val="00AB6599"/>
    <w:rsid w:val="00AC092B"/>
    <w:rsid w:val="00AC16ED"/>
    <w:rsid w:val="00AC5598"/>
    <w:rsid w:val="00AD1EDD"/>
    <w:rsid w:val="00AD34A9"/>
    <w:rsid w:val="00AD619F"/>
    <w:rsid w:val="00AD6F2F"/>
    <w:rsid w:val="00AE2E55"/>
    <w:rsid w:val="00AE32DE"/>
    <w:rsid w:val="00AF1F89"/>
    <w:rsid w:val="00B00884"/>
    <w:rsid w:val="00B11A01"/>
    <w:rsid w:val="00B11BD5"/>
    <w:rsid w:val="00B1255B"/>
    <w:rsid w:val="00B13F18"/>
    <w:rsid w:val="00B16EB5"/>
    <w:rsid w:val="00B25861"/>
    <w:rsid w:val="00B3375E"/>
    <w:rsid w:val="00B50223"/>
    <w:rsid w:val="00B539FA"/>
    <w:rsid w:val="00B734DC"/>
    <w:rsid w:val="00B81C01"/>
    <w:rsid w:val="00B95798"/>
    <w:rsid w:val="00BA295B"/>
    <w:rsid w:val="00BA3459"/>
    <w:rsid w:val="00BB2217"/>
    <w:rsid w:val="00BB30DE"/>
    <w:rsid w:val="00BB45F4"/>
    <w:rsid w:val="00BB57FA"/>
    <w:rsid w:val="00BC0EEE"/>
    <w:rsid w:val="00BC71CA"/>
    <w:rsid w:val="00BC792F"/>
    <w:rsid w:val="00BD2195"/>
    <w:rsid w:val="00BD6A23"/>
    <w:rsid w:val="00BE5733"/>
    <w:rsid w:val="00BE74E7"/>
    <w:rsid w:val="00BF55EB"/>
    <w:rsid w:val="00BF74FC"/>
    <w:rsid w:val="00C0370A"/>
    <w:rsid w:val="00C04318"/>
    <w:rsid w:val="00C07056"/>
    <w:rsid w:val="00C102FD"/>
    <w:rsid w:val="00C10DF0"/>
    <w:rsid w:val="00C14D9F"/>
    <w:rsid w:val="00C2123D"/>
    <w:rsid w:val="00C2163D"/>
    <w:rsid w:val="00C24633"/>
    <w:rsid w:val="00C276E2"/>
    <w:rsid w:val="00C34E35"/>
    <w:rsid w:val="00C37CDA"/>
    <w:rsid w:val="00C42D46"/>
    <w:rsid w:val="00C45367"/>
    <w:rsid w:val="00C529A7"/>
    <w:rsid w:val="00C53472"/>
    <w:rsid w:val="00C54605"/>
    <w:rsid w:val="00C62F40"/>
    <w:rsid w:val="00C705E0"/>
    <w:rsid w:val="00C70D2C"/>
    <w:rsid w:val="00C71B91"/>
    <w:rsid w:val="00C7234F"/>
    <w:rsid w:val="00C81E6C"/>
    <w:rsid w:val="00C845CC"/>
    <w:rsid w:val="00C84D5E"/>
    <w:rsid w:val="00C84DD5"/>
    <w:rsid w:val="00C91BF0"/>
    <w:rsid w:val="00CA0B43"/>
    <w:rsid w:val="00CB1BA1"/>
    <w:rsid w:val="00CC28C1"/>
    <w:rsid w:val="00CD1620"/>
    <w:rsid w:val="00CD6C7C"/>
    <w:rsid w:val="00CD7177"/>
    <w:rsid w:val="00CE00A8"/>
    <w:rsid w:val="00D03714"/>
    <w:rsid w:val="00D0730C"/>
    <w:rsid w:val="00D207DD"/>
    <w:rsid w:val="00D27D58"/>
    <w:rsid w:val="00D31066"/>
    <w:rsid w:val="00D322EA"/>
    <w:rsid w:val="00D32CCB"/>
    <w:rsid w:val="00D4407B"/>
    <w:rsid w:val="00D44F63"/>
    <w:rsid w:val="00D535BB"/>
    <w:rsid w:val="00D54CA7"/>
    <w:rsid w:val="00D577F3"/>
    <w:rsid w:val="00D61CE0"/>
    <w:rsid w:val="00D658EE"/>
    <w:rsid w:val="00D757E9"/>
    <w:rsid w:val="00D75D75"/>
    <w:rsid w:val="00D77ACA"/>
    <w:rsid w:val="00D8168E"/>
    <w:rsid w:val="00D8591D"/>
    <w:rsid w:val="00D9023F"/>
    <w:rsid w:val="00D92246"/>
    <w:rsid w:val="00D92DF8"/>
    <w:rsid w:val="00D95DD8"/>
    <w:rsid w:val="00DA02D3"/>
    <w:rsid w:val="00DB4FD9"/>
    <w:rsid w:val="00DB58C2"/>
    <w:rsid w:val="00DB64EC"/>
    <w:rsid w:val="00DB6EAF"/>
    <w:rsid w:val="00DC0D34"/>
    <w:rsid w:val="00DC3542"/>
    <w:rsid w:val="00DC439D"/>
    <w:rsid w:val="00DC699F"/>
    <w:rsid w:val="00DE01D9"/>
    <w:rsid w:val="00DE0DB7"/>
    <w:rsid w:val="00DE2143"/>
    <w:rsid w:val="00DE2E29"/>
    <w:rsid w:val="00DE352C"/>
    <w:rsid w:val="00DE3590"/>
    <w:rsid w:val="00DE3848"/>
    <w:rsid w:val="00DF0CCC"/>
    <w:rsid w:val="00E00DC1"/>
    <w:rsid w:val="00E034CC"/>
    <w:rsid w:val="00E0441A"/>
    <w:rsid w:val="00E054DB"/>
    <w:rsid w:val="00E107C9"/>
    <w:rsid w:val="00E12FF7"/>
    <w:rsid w:val="00E13F16"/>
    <w:rsid w:val="00E14B1D"/>
    <w:rsid w:val="00E23B7E"/>
    <w:rsid w:val="00E50630"/>
    <w:rsid w:val="00E5600F"/>
    <w:rsid w:val="00E65576"/>
    <w:rsid w:val="00E777D1"/>
    <w:rsid w:val="00E81D04"/>
    <w:rsid w:val="00E905D6"/>
    <w:rsid w:val="00E95159"/>
    <w:rsid w:val="00EA44C6"/>
    <w:rsid w:val="00EC19EF"/>
    <w:rsid w:val="00EC3180"/>
    <w:rsid w:val="00ED0792"/>
    <w:rsid w:val="00ED17DF"/>
    <w:rsid w:val="00ED2D78"/>
    <w:rsid w:val="00EE158D"/>
    <w:rsid w:val="00EE474B"/>
    <w:rsid w:val="00EE50B8"/>
    <w:rsid w:val="00EE7C07"/>
    <w:rsid w:val="00EF1539"/>
    <w:rsid w:val="00EF689C"/>
    <w:rsid w:val="00F02B53"/>
    <w:rsid w:val="00F12A9C"/>
    <w:rsid w:val="00F153CC"/>
    <w:rsid w:val="00F22107"/>
    <w:rsid w:val="00F22DB2"/>
    <w:rsid w:val="00F25C70"/>
    <w:rsid w:val="00F315D2"/>
    <w:rsid w:val="00F32265"/>
    <w:rsid w:val="00F325D8"/>
    <w:rsid w:val="00F34283"/>
    <w:rsid w:val="00F37560"/>
    <w:rsid w:val="00F42729"/>
    <w:rsid w:val="00F45D6E"/>
    <w:rsid w:val="00F51061"/>
    <w:rsid w:val="00F515C0"/>
    <w:rsid w:val="00F55CFB"/>
    <w:rsid w:val="00F6247D"/>
    <w:rsid w:val="00F66ACE"/>
    <w:rsid w:val="00F72D5A"/>
    <w:rsid w:val="00F74E98"/>
    <w:rsid w:val="00F77554"/>
    <w:rsid w:val="00F81E36"/>
    <w:rsid w:val="00F82730"/>
    <w:rsid w:val="00F83F28"/>
    <w:rsid w:val="00F9221E"/>
    <w:rsid w:val="00F93A55"/>
    <w:rsid w:val="00F96F84"/>
    <w:rsid w:val="00FA02A1"/>
    <w:rsid w:val="00FB49F0"/>
    <w:rsid w:val="00FB646B"/>
    <w:rsid w:val="00FD0327"/>
    <w:rsid w:val="00FD0687"/>
    <w:rsid w:val="00FD2684"/>
    <w:rsid w:val="00FD5624"/>
    <w:rsid w:val="00FF2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D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01815"/>
    <w:pPr>
      <w:keepNext/>
      <w:jc w:val="both"/>
      <w:outlineLvl w:val="0"/>
    </w:pPr>
    <w:rPr>
      <w:rFonts w:ascii="Arial" w:eastAsia="Calibri" w:hAnsi="Arial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01815"/>
    <w:pPr>
      <w:keepNext/>
      <w:jc w:val="center"/>
      <w:outlineLvl w:val="1"/>
    </w:pPr>
    <w:rPr>
      <w:rFonts w:ascii="Arial" w:eastAsia="Calibri" w:hAnsi="Arial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201815"/>
    <w:pPr>
      <w:keepNext/>
      <w:jc w:val="both"/>
      <w:outlineLvl w:val="2"/>
    </w:pPr>
    <w:rPr>
      <w:rFonts w:ascii="Arial" w:eastAsia="Calibri" w:hAnsi="Arial"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201815"/>
    <w:pPr>
      <w:keepNext/>
      <w:jc w:val="center"/>
      <w:outlineLvl w:val="3"/>
    </w:pPr>
    <w:rPr>
      <w:rFonts w:ascii="Cut and Paste" w:eastAsia="Calibri" w:hAnsi="Cut and Paste"/>
      <w:spacing w:val="20"/>
      <w:sz w:val="20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jc w:val="center"/>
      <w:outlineLvl w:val="4"/>
    </w:pPr>
    <w:rPr>
      <w:rFonts w:ascii="Bookman Old Style" w:eastAsia="Calibri" w:hAnsi="Bookman Old Style"/>
      <w:b/>
      <w:bCs/>
      <w:i/>
      <w:iCs/>
      <w:color w:val="008000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Cotillion" w:eastAsia="Calibri" w:hAnsi="Cotillio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jc w:val="both"/>
      <w:outlineLvl w:val="6"/>
    </w:pPr>
    <w:rPr>
      <w:rFonts w:ascii="Arial" w:eastAsia="Calibri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jc w:val="center"/>
      <w:outlineLvl w:val="7"/>
    </w:pPr>
    <w:rPr>
      <w:rFonts w:ascii="Bookman Old Style" w:eastAsia="Calibri" w:hAnsi="Bookman Old Style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jc w:val="center"/>
      <w:outlineLvl w:val="8"/>
    </w:pPr>
    <w:rPr>
      <w:rFonts w:ascii="Cotillion" w:eastAsia="Calibri" w:hAnsi="Cotillio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nhideWhenUsed/>
    <w:rsid w:val="00A352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nhideWhenUsed/>
    <w:rsid w:val="00A352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link w:val="Ttulo1"/>
    <w:rsid w:val="00201815"/>
    <w:rPr>
      <w:rFonts w:ascii="Arial" w:eastAsia="Calibri" w:hAnsi="Arial"/>
    </w:rPr>
  </w:style>
  <w:style w:type="character" w:customStyle="1" w:styleId="Ttulo2Char">
    <w:name w:val="Título 2 Char"/>
    <w:link w:val="Ttulo2"/>
    <w:uiPriority w:val="99"/>
    <w:rsid w:val="00201815"/>
    <w:rPr>
      <w:rFonts w:ascii="Arial" w:eastAsia="Calibri" w:hAnsi="Arial"/>
    </w:rPr>
  </w:style>
  <w:style w:type="character" w:customStyle="1" w:styleId="Ttulo3Char">
    <w:name w:val="Título 3 Char"/>
    <w:link w:val="Ttulo3"/>
    <w:rsid w:val="00201815"/>
    <w:rPr>
      <w:rFonts w:ascii="Arial" w:eastAsia="Calibri" w:hAnsi="Arial"/>
    </w:rPr>
  </w:style>
  <w:style w:type="character" w:customStyle="1" w:styleId="Ttulo4Char">
    <w:name w:val="Título 4 Char"/>
    <w:link w:val="Ttulo4"/>
    <w:uiPriority w:val="99"/>
    <w:rsid w:val="00201815"/>
    <w:rPr>
      <w:rFonts w:ascii="Cut and Paste" w:eastAsia="Calibri" w:hAnsi="Cut and Paste"/>
      <w:spacing w:val="20"/>
    </w:rPr>
  </w:style>
  <w:style w:type="character" w:customStyle="1" w:styleId="Ttulo5Char">
    <w:name w:val="Título 5 Char"/>
    <w:link w:val="Ttulo5"/>
    <w:uiPriority w:val="99"/>
    <w:rsid w:val="00201815"/>
    <w:rPr>
      <w:rFonts w:ascii="Bookman Old Style" w:eastAsia="Calibri" w:hAnsi="Bookman Old Style"/>
      <w:b/>
      <w:bCs/>
      <w:i/>
      <w:iCs/>
      <w:color w:val="008000"/>
    </w:rPr>
  </w:style>
  <w:style w:type="character" w:customStyle="1" w:styleId="Ttulo6Char">
    <w:name w:val="Título 6 Char"/>
    <w:link w:val="Ttulo6"/>
    <w:uiPriority w:val="99"/>
    <w:rsid w:val="00201815"/>
    <w:rPr>
      <w:rFonts w:ascii="Cotillion" w:eastAsia="Calibri" w:hAnsi="Cotillion"/>
      <w:b/>
      <w:bCs/>
    </w:rPr>
  </w:style>
  <w:style w:type="character" w:customStyle="1" w:styleId="Ttulo7Char">
    <w:name w:val="Título 7 Char"/>
    <w:link w:val="Ttulo7"/>
    <w:uiPriority w:val="99"/>
    <w:rsid w:val="00201815"/>
    <w:rPr>
      <w:rFonts w:ascii="Arial" w:eastAsia="Calibri" w:hAnsi="Arial"/>
      <w:b/>
      <w:bCs/>
    </w:rPr>
  </w:style>
  <w:style w:type="character" w:customStyle="1" w:styleId="Ttulo8Char">
    <w:name w:val="Título 8 Char"/>
    <w:link w:val="Ttulo8"/>
    <w:uiPriority w:val="99"/>
    <w:rsid w:val="00201815"/>
    <w:rPr>
      <w:rFonts w:ascii="Bookman Old Style" w:eastAsia="Calibri" w:hAnsi="Bookman Old Style"/>
    </w:rPr>
  </w:style>
  <w:style w:type="character" w:customStyle="1" w:styleId="Ttulo9Char">
    <w:name w:val="Título 9 Char"/>
    <w:link w:val="Ttulo9"/>
    <w:uiPriority w:val="99"/>
    <w:rsid w:val="00201815"/>
    <w:rPr>
      <w:rFonts w:ascii="Cotillion" w:eastAsia="Calibri" w:hAnsi="Cotillion"/>
      <w:b/>
      <w:bCs/>
    </w:rPr>
  </w:style>
  <w:style w:type="paragraph" w:styleId="Corpodetexto">
    <w:name w:val="Body Text"/>
    <w:basedOn w:val="Normal"/>
    <w:link w:val="CorpodetextoChar"/>
    <w:semiHidden/>
    <w:rsid w:val="00201815"/>
    <w:pPr>
      <w:jc w:val="both"/>
    </w:pPr>
    <w:rPr>
      <w:rFonts w:ascii="Arial" w:eastAsia="Calibri" w:hAnsi="Arial"/>
      <w:sz w:val="20"/>
      <w:szCs w:val="20"/>
    </w:rPr>
  </w:style>
  <w:style w:type="character" w:customStyle="1" w:styleId="CorpodetextoChar">
    <w:name w:val="Corpo de texto Char"/>
    <w:link w:val="Corpodetexto"/>
    <w:semiHidden/>
    <w:rsid w:val="00201815"/>
    <w:rPr>
      <w:rFonts w:ascii="Arial" w:eastAsia="Calibri" w:hAnsi="Arial"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jc w:val="center"/>
    </w:pPr>
    <w:rPr>
      <w:rFonts w:ascii="Arial" w:eastAsia="Calibri" w:hAnsi="Arial"/>
      <w:i/>
      <w:iCs/>
      <w:spacing w:val="20"/>
      <w:sz w:val="20"/>
      <w:szCs w:val="20"/>
    </w:rPr>
  </w:style>
  <w:style w:type="character" w:customStyle="1" w:styleId="Corpodetexto2Char">
    <w:name w:val="Corpo de texto 2 Char"/>
    <w:link w:val="Corpodetexto2"/>
    <w:uiPriority w:val="99"/>
    <w:semiHidden/>
    <w:rsid w:val="00201815"/>
    <w:rPr>
      <w:rFonts w:ascii="Arial" w:eastAsia="Calibri" w:hAnsi="Arial"/>
      <w:i/>
      <w:iCs/>
      <w:spacing w:val="20"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rPr>
      <w:rFonts w:ascii="Bookman Old Style" w:eastAsia="Calibri" w:hAnsi="Bookman Old Style"/>
      <w:b/>
      <w:bCs/>
      <w:i/>
      <w:iCs/>
      <w:sz w:val="20"/>
      <w:szCs w:val="20"/>
    </w:rPr>
  </w:style>
  <w:style w:type="character" w:customStyle="1" w:styleId="Corpodetexto3Char">
    <w:name w:val="Corpo de texto 3 Char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</w:rPr>
  </w:style>
  <w:style w:type="paragraph" w:styleId="Recuodecorpodetexto">
    <w:name w:val="Body Text Indent"/>
    <w:basedOn w:val="Normal"/>
    <w:link w:val="RecuodecorpodetextoChar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888" w:hanging="1152"/>
    </w:pPr>
    <w:rPr>
      <w:rFonts w:eastAsia="Calibri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1815"/>
    <w:rPr>
      <w:rFonts w:ascii="Times New Roman" w:eastAsia="Calibri" w:hAnsi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1440"/>
      <w:jc w:val="both"/>
    </w:pPr>
    <w:rPr>
      <w:rFonts w:eastAsia="Calibri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201815"/>
    <w:rPr>
      <w:rFonts w:ascii="Times New Roman" w:eastAsia="Calibri" w:hAnsi="Times New Roman"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ind w:left="360" w:hanging="36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201815"/>
    <w:pPr>
      <w:spacing w:before="100" w:beforeAutospacing="1" w:after="100" w:afterAutospacing="1"/>
    </w:p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rPr>
      <w:rFonts w:ascii="Courier New" w:eastAsia="Calibri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rsid w:val="00201815"/>
    <w:rPr>
      <w:rFonts w:ascii="Courier New" w:eastAsia="Calibri" w:hAnsi="Courier New"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/>
      <w:ind w:left="283"/>
    </w:pPr>
    <w:rPr>
      <w:rFonts w:eastAsia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</w:rPr>
  </w:style>
  <w:style w:type="paragraph" w:styleId="Ttulo">
    <w:name w:val="Title"/>
    <w:basedOn w:val="Normal"/>
    <w:link w:val="TtuloChar"/>
    <w:qFormat/>
    <w:rsid w:val="00201815"/>
    <w:pPr>
      <w:jc w:val="center"/>
    </w:pPr>
    <w:rPr>
      <w:rFonts w:eastAsia="Calibri"/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rsid w:val="00201815"/>
    <w:rPr>
      <w:rFonts w:ascii="Times New Roman" w:eastAsia="Calibri" w:hAnsi="Times New Roman"/>
      <w:b/>
      <w:bCs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201815"/>
    <w:rPr>
      <w:rFonts w:ascii="Times New Roman" w:eastAsia="Calibri" w:hAnsi="Times New Roman"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201815"/>
    <w:rPr>
      <w:rFonts w:ascii="Times New Roman" w:eastAsia="Calibri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01815"/>
    <w:rPr>
      <w:rFonts w:ascii="Times New Roman" w:eastAsia="Calibri" w:hAnsi="Times New Roman"/>
      <w:b/>
      <w:bCs/>
    </w:rPr>
  </w:style>
  <w:style w:type="paragraph" w:customStyle="1" w:styleId="PargrafodaLista1">
    <w:name w:val="Parágrafo da Lista1"/>
    <w:basedOn w:val="Normal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/>
    </w:p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/>
      <w:jc w:val="both"/>
    </w:pPr>
    <w:rPr>
      <w:rFonts w:ascii="Palatino Linotype" w:eastAsia="Calibri" w:hAnsi="Palatino Linotype"/>
      <w:sz w:val="20"/>
      <w:szCs w:val="20"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</w:rPr>
  </w:style>
  <w:style w:type="paragraph" w:styleId="Legenda">
    <w:name w:val="caption"/>
    <w:basedOn w:val="Normal"/>
    <w:next w:val="Normal"/>
    <w:uiPriority w:val="99"/>
    <w:qFormat/>
    <w:rsid w:val="00201815"/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rPr>
      <w:rFonts w:eastAsia="Calibri"/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201815"/>
    <w:rPr>
      <w:rFonts w:ascii="Times New Roman" w:eastAsia="Calibri" w:hAnsi="Times New Roman"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ind w:left="1418"/>
      <w:jc w:val="both"/>
    </w:pPr>
    <w:rPr>
      <w:rFonts w:ascii="Arial" w:hAnsi="Arial" w:cs="Arial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201815"/>
    <w:pPr>
      <w:ind w:left="708"/>
    </w:pPr>
    <w:rPr>
      <w:sz w:val="20"/>
      <w:szCs w:val="20"/>
    </w:rPr>
  </w:style>
  <w:style w:type="character" w:styleId="nfase">
    <w:name w:val="Emphasis"/>
    <w:uiPriority w:val="20"/>
    <w:qFormat/>
    <w:rsid w:val="00201815"/>
    <w:rPr>
      <w:i/>
      <w:iCs/>
    </w:rPr>
  </w:style>
  <w:style w:type="character" w:styleId="Forte">
    <w:name w:val="Strong"/>
    <w:qFormat/>
    <w:rsid w:val="00974590"/>
    <w:rPr>
      <w:b/>
      <w:bCs/>
    </w:rPr>
  </w:style>
  <w:style w:type="paragraph" w:customStyle="1" w:styleId="Contedodatabela">
    <w:name w:val="Conteúdo da tabela"/>
    <w:basedOn w:val="Normal"/>
    <w:rsid w:val="00154F8D"/>
    <w:pPr>
      <w:widowControl w:val="0"/>
      <w:suppressLineNumbers/>
      <w:suppressAutoHyphens/>
    </w:pPr>
    <w:rPr>
      <w:rFonts w:ascii="DejaVu Serif" w:eastAsia="DejaVu Sans" w:hAnsi="DejaVu Serif"/>
    </w:rPr>
  </w:style>
  <w:style w:type="paragraph" w:styleId="Pr-formataoHTML">
    <w:name w:val="HTML Preformatted"/>
    <w:basedOn w:val="Normal"/>
    <w:link w:val="Pr-formataoHTMLChar"/>
    <w:rsid w:val="00821B0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DejaVu Sans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821B06"/>
    <w:rPr>
      <w:rFonts w:ascii="Courier New" w:eastAsia="DejaVu Sans" w:hAnsi="Courier New" w:cs="Courier New"/>
    </w:rPr>
  </w:style>
  <w:style w:type="paragraph" w:customStyle="1" w:styleId="Recuodecorpodetexto21">
    <w:name w:val="Recuo de corpo de texto 21"/>
    <w:basedOn w:val="Normal"/>
    <w:rsid w:val="000C2252"/>
    <w:pPr>
      <w:widowControl w:val="0"/>
      <w:suppressAutoHyphens/>
      <w:ind w:left="-284"/>
      <w:jc w:val="both"/>
    </w:pPr>
    <w:rPr>
      <w:rFonts w:ascii="DejaVu Serif" w:eastAsia="DejaVu Sans" w:hAnsi="DejaVu Serif"/>
      <w:lang w:val="pt-PT"/>
    </w:rPr>
  </w:style>
  <w:style w:type="paragraph" w:customStyle="1" w:styleId="western">
    <w:name w:val="western"/>
    <w:basedOn w:val="Normal"/>
    <w:rsid w:val="000C2252"/>
    <w:pPr>
      <w:spacing w:before="280" w:after="119"/>
    </w:pPr>
  </w:style>
  <w:style w:type="paragraph" w:styleId="Subttulo">
    <w:name w:val="Subtitle"/>
    <w:basedOn w:val="Normal"/>
    <w:next w:val="Corpodetexto"/>
    <w:link w:val="SubttuloChar"/>
    <w:qFormat/>
    <w:rsid w:val="00AE32DE"/>
    <w:pPr>
      <w:keepNext/>
      <w:widowControl w:val="0"/>
      <w:suppressAutoHyphens/>
      <w:spacing w:before="240" w:after="120"/>
      <w:jc w:val="center"/>
    </w:pPr>
    <w:rPr>
      <w:rFonts w:ascii="DejaVu Sans" w:eastAsia="Mincho" w:hAnsi="DejaVu Sans" w:cs="Tahoma"/>
      <w:i/>
      <w:iCs/>
      <w:sz w:val="28"/>
      <w:szCs w:val="28"/>
    </w:rPr>
  </w:style>
  <w:style w:type="character" w:customStyle="1" w:styleId="SubttuloChar">
    <w:name w:val="Subtítulo Char"/>
    <w:link w:val="Subttulo"/>
    <w:rsid w:val="00AE32DE"/>
    <w:rPr>
      <w:rFonts w:ascii="DejaVu Sans" w:eastAsia="Mincho" w:hAnsi="DejaVu Sans" w:cs="Tahoma"/>
      <w:i/>
      <w:iCs/>
      <w:sz w:val="28"/>
      <w:szCs w:val="28"/>
    </w:rPr>
  </w:style>
  <w:style w:type="paragraph" w:customStyle="1" w:styleId="Normal1">
    <w:name w:val="Normal1"/>
    <w:rsid w:val="00E65576"/>
    <w:pPr>
      <w:spacing w:after="200" w:line="276" w:lineRule="auto"/>
    </w:pPr>
    <w:rPr>
      <w:rFonts w:eastAsia="Calibri" w:cs="Calibri"/>
      <w:sz w:val="22"/>
      <w:szCs w:val="22"/>
    </w:rPr>
  </w:style>
  <w:style w:type="character" w:customStyle="1" w:styleId="WW8Num3z0">
    <w:name w:val="WW8Num3z0"/>
    <w:rsid w:val="00BD6A23"/>
    <w:rPr>
      <w:rFonts w:eastAsia="Times New Roman"/>
      <w:sz w:val="24"/>
    </w:rPr>
  </w:style>
  <w:style w:type="character" w:customStyle="1" w:styleId="WW8Num8z0">
    <w:name w:val="WW8Num8z0"/>
    <w:rsid w:val="00BD6A23"/>
    <w:rPr>
      <w:rFonts w:ascii="Symbol" w:hAnsi="Symbol"/>
    </w:rPr>
  </w:style>
  <w:style w:type="character" w:customStyle="1" w:styleId="WW8Num12z0">
    <w:name w:val="WW8Num12z0"/>
    <w:rsid w:val="00BD6A23"/>
    <w:rPr>
      <w:b w:val="0"/>
    </w:rPr>
  </w:style>
  <w:style w:type="character" w:customStyle="1" w:styleId="WW8Num12z1">
    <w:name w:val="WW8Num12z1"/>
    <w:rsid w:val="00BD6A23"/>
    <w:rPr>
      <w:rFonts w:ascii="Cambria" w:eastAsia="Times New Roman" w:hAnsi="Cambria" w:cs="Times New Roman"/>
    </w:rPr>
  </w:style>
  <w:style w:type="character" w:customStyle="1" w:styleId="WW8Num13z0">
    <w:name w:val="WW8Num13z0"/>
    <w:rsid w:val="00BD6A23"/>
    <w:rPr>
      <w:b w:val="0"/>
    </w:rPr>
  </w:style>
  <w:style w:type="character" w:customStyle="1" w:styleId="Absatz-Standardschriftart">
    <w:name w:val="Absatz-Standardschriftart"/>
    <w:rsid w:val="00BD6A23"/>
  </w:style>
  <w:style w:type="character" w:customStyle="1" w:styleId="WW8Num11z0">
    <w:name w:val="WW8Num11z0"/>
    <w:rsid w:val="00BD6A23"/>
    <w:rPr>
      <w:b w:val="0"/>
    </w:rPr>
  </w:style>
  <w:style w:type="character" w:customStyle="1" w:styleId="WW8Num11z1">
    <w:name w:val="WW8Num11z1"/>
    <w:rsid w:val="00BD6A23"/>
    <w:rPr>
      <w:rFonts w:ascii="Cambria" w:eastAsia="Times New Roman" w:hAnsi="Cambria" w:cs="Times New Roman"/>
    </w:rPr>
  </w:style>
  <w:style w:type="character" w:customStyle="1" w:styleId="Smbolosdenumerao">
    <w:name w:val="Símbolos de numeração"/>
    <w:rsid w:val="00BD6A23"/>
  </w:style>
  <w:style w:type="paragraph" w:customStyle="1" w:styleId="p0">
    <w:name w:val="p0"/>
    <w:basedOn w:val="Normal"/>
    <w:rsid w:val="00BD6A23"/>
    <w:pPr>
      <w:widowControl w:val="0"/>
      <w:suppressAutoHyphens/>
      <w:spacing w:line="240" w:lineRule="atLeast"/>
      <w:jc w:val="both"/>
    </w:pPr>
    <w:rPr>
      <w:rFonts w:ascii="DejaVu Serif" w:eastAsia="DejaVu Sans" w:hAnsi="DejaVu Serif"/>
    </w:rPr>
  </w:style>
  <w:style w:type="paragraph" w:customStyle="1" w:styleId="PargrafodaLista2">
    <w:name w:val="Parágrafo da Lista2"/>
    <w:basedOn w:val="Normal"/>
    <w:rsid w:val="00BD6A23"/>
    <w:pPr>
      <w:widowControl w:val="0"/>
      <w:suppressAutoHyphens/>
      <w:spacing w:after="200" w:line="276" w:lineRule="auto"/>
      <w:ind w:left="720"/>
    </w:pPr>
    <w:rPr>
      <w:rFonts w:ascii="Arial" w:eastAsia="DejaVu Sans" w:hAnsi="Arial"/>
      <w:sz w:val="22"/>
      <w:szCs w:val="22"/>
    </w:rPr>
  </w:style>
  <w:style w:type="character" w:customStyle="1" w:styleId="highlight">
    <w:name w:val="highlight"/>
    <w:basedOn w:val="Fontepargpadro"/>
    <w:rsid w:val="00BD6A23"/>
  </w:style>
  <w:style w:type="table" w:customStyle="1" w:styleId="TableNormal">
    <w:name w:val="Table Normal"/>
    <w:uiPriority w:val="2"/>
    <w:semiHidden/>
    <w:unhideWhenUsed/>
    <w:qFormat/>
    <w:rsid w:val="00093FDF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FDF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SimplesTabela11">
    <w:name w:val="Simples Tabela 11"/>
    <w:basedOn w:val="Tabelanormal"/>
    <w:uiPriority w:val="41"/>
    <w:rsid w:val="00173C95"/>
    <w:rPr>
      <w:rFonts w:eastAsia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Dito</cp:lastModifiedBy>
  <cp:revision>2</cp:revision>
  <cp:lastPrinted>2021-05-06T21:21:00Z</cp:lastPrinted>
  <dcterms:created xsi:type="dcterms:W3CDTF">2023-12-08T18:52:00Z</dcterms:created>
  <dcterms:modified xsi:type="dcterms:W3CDTF">2023-12-08T18:52:00Z</dcterms:modified>
</cp:coreProperties>
</file>