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Default="00762748" w:rsidP="00762748">
      <w:pPr>
        <w:jc w:val="center"/>
        <w:rPr>
          <w:rFonts w:ascii="Cambria" w:hAnsi="Cambria" w:cs="Arial"/>
        </w:rPr>
      </w:pPr>
    </w:p>
    <w:p w:rsidR="00423234" w:rsidRPr="00762748" w:rsidRDefault="00762748" w:rsidP="00423234">
      <w:pPr>
        <w:jc w:val="center"/>
        <w:rPr>
          <w:rFonts w:ascii="Cambria" w:hAnsi="Cambria" w:cs="Arial"/>
          <w:b/>
          <w:bCs/>
        </w:rPr>
      </w:pPr>
      <w:r w:rsidRPr="00762748">
        <w:rPr>
          <w:rFonts w:ascii="Cambria" w:hAnsi="Cambria" w:cs="Arial"/>
          <w:b/>
          <w:bCs/>
        </w:rPr>
        <w:t xml:space="preserve">ANEXO </w:t>
      </w:r>
      <w:r w:rsidR="00DC7879">
        <w:rPr>
          <w:rFonts w:ascii="Cambria" w:hAnsi="Cambria" w:cs="Arial"/>
          <w:b/>
          <w:bCs/>
        </w:rPr>
        <w:t>VIII</w:t>
      </w:r>
    </w:p>
    <w:p w:rsidR="00762748" w:rsidRPr="00F64BE1" w:rsidRDefault="00762748" w:rsidP="00762748">
      <w:pPr>
        <w:rPr>
          <w:rFonts w:ascii="Cambria" w:hAnsi="Cambria" w:cs="Arial"/>
        </w:rPr>
      </w:pPr>
    </w:p>
    <w:p w:rsidR="005E7776" w:rsidRDefault="005E7776" w:rsidP="005E77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hanging="426"/>
        <w:jc w:val="center"/>
        <w:rPr>
          <w:rFonts w:ascii="Cambria" w:hAnsi="Cambria" w:cs="Arial"/>
          <w:b/>
          <w:bCs/>
          <w:iCs/>
          <w:sz w:val="16"/>
          <w:szCs w:val="16"/>
        </w:rPr>
      </w:pPr>
      <w:r w:rsidRPr="00F64BE1">
        <w:rPr>
          <w:rFonts w:ascii="Cambria" w:hAnsi="Cambria" w:cs="Arial"/>
          <w:b/>
          <w:bCs/>
          <w:iCs/>
          <w:sz w:val="16"/>
          <w:szCs w:val="16"/>
        </w:rPr>
        <w:t xml:space="preserve">QUADRO GERAL DE CARGOS DE PROVIMENTO </w:t>
      </w:r>
      <w:r>
        <w:rPr>
          <w:rFonts w:ascii="Cambria" w:hAnsi="Cambria" w:cs="Arial"/>
          <w:b/>
          <w:bCs/>
          <w:iCs/>
          <w:sz w:val="16"/>
          <w:szCs w:val="16"/>
        </w:rPr>
        <w:t>EFETIVO</w:t>
      </w:r>
      <w:r w:rsidRPr="00F64BE1">
        <w:rPr>
          <w:rFonts w:ascii="Cambria" w:hAnsi="Cambria" w:cs="Arial"/>
          <w:b/>
          <w:bCs/>
          <w:iCs/>
          <w:sz w:val="16"/>
          <w:szCs w:val="16"/>
        </w:rPr>
        <w:t xml:space="preserve"> DO SERVIÇO AUTONOMO DE ÁGUA E ESGOTO </w:t>
      </w:r>
      <w:r>
        <w:rPr>
          <w:rFonts w:ascii="Cambria" w:hAnsi="Cambria" w:cs="Arial"/>
          <w:b/>
          <w:bCs/>
          <w:iCs/>
          <w:sz w:val="16"/>
          <w:szCs w:val="16"/>
        </w:rPr>
        <w:t>–</w:t>
      </w:r>
      <w:r w:rsidRPr="00F64BE1">
        <w:rPr>
          <w:rFonts w:ascii="Cambria" w:hAnsi="Cambria" w:cs="Arial"/>
          <w:b/>
          <w:bCs/>
          <w:iCs/>
          <w:sz w:val="16"/>
          <w:szCs w:val="16"/>
        </w:rPr>
        <w:t xml:space="preserve"> SAAE</w:t>
      </w:r>
    </w:p>
    <w:p w:rsidR="005E7776" w:rsidRDefault="005E7776" w:rsidP="005E77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hanging="426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:rsidR="005E7776" w:rsidRPr="00F64BE1" w:rsidRDefault="005E7776" w:rsidP="005E77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hanging="426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:rsidR="00762748" w:rsidRPr="00F64BE1" w:rsidRDefault="00762748" w:rsidP="00762748">
      <w:pPr>
        <w:rPr>
          <w:rFonts w:ascii="Cambria" w:hAnsi="Cambria" w:cs="Arial"/>
        </w:rPr>
      </w:pPr>
    </w:p>
    <w:tbl>
      <w:tblPr>
        <w:tblW w:w="10730" w:type="dxa"/>
        <w:tblInd w:w="-10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2"/>
        <w:gridCol w:w="1993"/>
        <w:gridCol w:w="792"/>
        <w:gridCol w:w="127"/>
        <w:gridCol w:w="582"/>
        <w:gridCol w:w="708"/>
        <w:gridCol w:w="709"/>
        <w:gridCol w:w="910"/>
        <w:gridCol w:w="1232"/>
        <w:gridCol w:w="1701"/>
        <w:gridCol w:w="1125"/>
        <w:gridCol w:w="9"/>
      </w:tblGrid>
      <w:tr w:rsidR="005E7776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7776" w:rsidRPr="00F64BE1" w:rsidRDefault="005E7776" w:rsidP="00FF7EC5">
            <w:pPr>
              <w:tabs>
                <w:tab w:val="right" w:pos="2740"/>
              </w:tabs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  <w:r w:rsidRPr="00F64BE1">
              <w:rPr>
                <w:rFonts w:ascii="Cambria" w:hAnsi="Cambria" w:cs="Arial"/>
                <w:sz w:val="16"/>
                <w:szCs w:val="16"/>
              </w:rPr>
              <w:tab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E7776" w:rsidRPr="00F64BE1" w:rsidRDefault="005E7776" w:rsidP="00FF7E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7776" w:rsidRPr="00F64BE1" w:rsidRDefault="005E7776" w:rsidP="00FF7E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7776" w:rsidRPr="00F64BE1" w:rsidRDefault="005E7776" w:rsidP="00FF7E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776" w:rsidRPr="00F64BE1" w:rsidRDefault="005E7776" w:rsidP="00FF7EC5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5E7776" w:rsidRPr="00F64BE1" w:rsidRDefault="005E7776" w:rsidP="00FF7EC5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5E7776" w:rsidRPr="00F64BE1" w:rsidRDefault="005E7776" w:rsidP="00FF7EC5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7776" w:rsidRPr="00F64BE1" w:rsidRDefault="005E7776" w:rsidP="00FF7EC5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776" w:rsidRPr="00F64BE1" w:rsidRDefault="005E7776" w:rsidP="00FF7EC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5E7776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7776" w:rsidRPr="00F64BE1" w:rsidRDefault="005E7776" w:rsidP="005E7776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DENOMINAÇÃO DO CARGO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OU EMPREGO PÚBLICO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7776" w:rsidRPr="00F64BE1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REFERÊNCIA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E7776" w:rsidRPr="00F64BE1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N. VAGAS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E7776" w:rsidRPr="00F64BE1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7776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VAGAS LIVRE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7776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TOTAL DE VAGAS – NOVA SITUAÇÃO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7776" w:rsidRPr="00F64BE1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E7776" w:rsidRPr="00F64BE1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E7776" w:rsidRPr="00F64BE1" w:rsidRDefault="005E7776" w:rsidP="005E7776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CARGA HORÁRIA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CONTADOR*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TESOUREIRO*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Default="00EC3E56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AGENTE </w:t>
            </w:r>
            <w:r w:rsidR="007855F8">
              <w:rPr>
                <w:rFonts w:ascii="Cambria" w:hAnsi="Cambria" w:cs="Arial"/>
                <w:sz w:val="16"/>
                <w:szCs w:val="16"/>
              </w:rPr>
              <w:t xml:space="preserve"> ADMINISTRATIVO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AUXILIAR ADMINISTATIVO*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  <w:r w:rsidR="007855F8">
              <w:rPr>
                <w:rFonts w:ascii="Cambria" w:hAnsi="Cambria" w:cs="Arial"/>
                <w:sz w:val="16"/>
                <w:szCs w:val="16"/>
              </w:rPr>
              <w:t>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A90EA0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A90EA0">
              <w:rPr>
                <w:rFonts w:ascii="Cambria" w:hAnsi="Cambria" w:cs="Arial"/>
                <w:sz w:val="16"/>
                <w:szCs w:val="16"/>
              </w:rPr>
              <w:t>AGENTE DE VIGILÂNCIA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A90EA0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B7592D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EC3E56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LEITURISTA</w:t>
            </w:r>
            <w:r w:rsidR="00875E62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875E62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ASSISTENTE DE ALMOXARIFADO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3511A3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ENCANADOR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TÉCNICO EM QUÍMICA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B01BF0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B01BF0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B01BF0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B01BF0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HORAS</w:t>
            </w:r>
          </w:p>
        </w:tc>
      </w:tr>
      <w:tr w:rsidR="007855F8" w:rsidRPr="00F64BE1" w:rsidTr="005E7776">
        <w:trPr>
          <w:trHeight w:val="2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855F8" w:rsidRDefault="007855F8" w:rsidP="007855F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OPERADOR DE ETA*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8" w:rsidRDefault="009A6A27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PERMANENTE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CONCURSO PÚBLICO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F8" w:rsidRDefault="007855F8" w:rsidP="007855F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 HORAS</w:t>
            </w:r>
          </w:p>
        </w:tc>
      </w:tr>
      <w:tr w:rsidR="007855F8" w:rsidRPr="00F64BE1" w:rsidTr="005E7776">
        <w:trPr>
          <w:gridAfter w:val="1"/>
          <w:wAfter w:w="9" w:type="dxa"/>
          <w:trHeight w:val="27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5F8" w:rsidRPr="00F64BE1" w:rsidRDefault="007855F8" w:rsidP="007855F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855F8" w:rsidRDefault="007855F8" w:rsidP="00762748">
      <w:pPr>
        <w:rPr>
          <w:rFonts w:ascii="Cambria" w:hAnsi="Cambria" w:cs="Arial"/>
        </w:rPr>
      </w:pPr>
    </w:p>
    <w:p w:rsidR="00366E31" w:rsidRPr="007855F8" w:rsidRDefault="007855F8" w:rsidP="007855F8">
      <w:pPr>
        <w:ind w:hanging="993"/>
        <w:rPr>
          <w:rFonts w:ascii="Cambria" w:hAnsi="Cambria"/>
          <w:sz w:val="20"/>
          <w:szCs w:val="20"/>
        </w:rPr>
      </w:pPr>
      <w:r w:rsidRPr="007855F8">
        <w:rPr>
          <w:rFonts w:ascii="Cambria" w:hAnsi="Cambria"/>
          <w:sz w:val="20"/>
          <w:szCs w:val="20"/>
        </w:rPr>
        <w:t>* Extinto na vacância</w:t>
      </w:r>
    </w:p>
    <w:sectPr w:rsidR="00366E31" w:rsidRPr="007855F8" w:rsidSect="005E7776">
      <w:headerReference w:type="default" r:id="rId7"/>
      <w:footerReference w:type="default" r:id="rId8"/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980" w:rsidRDefault="00927980" w:rsidP="00A352F2">
      <w:r>
        <w:separator/>
      </w:r>
    </w:p>
  </w:endnote>
  <w:endnote w:type="continuationSeparator" w:id="1">
    <w:p w:rsidR="00927980" w:rsidRDefault="00927980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980" w:rsidRDefault="00927980" w:rsidP="00A352F2">
      <w:r>
        <w:separator/>
      </w:r>
    </w:p>
  </w:footnote>
  <w:footnote w:type="continuationSeparator" w:id="1">
    <w:p w:rsidR="00927980" w:rsidRDefault="00927980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005561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4890A4C"/>
    <w:multiLevelType w:val="hybridMultilevel"/>
    <w:tmpl w:val="583EC134"/>
    <w:lvl w:ilvl="0" w:tplc="8564E0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52ED8"/>
    <w:multiLevelType w:val="hybridMultilevel"/>
    <w:tmpl w:val="C764B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0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20"/>
  </w:num>
  <w:num w:numId="5">
    <w:abstractNumId w:val="23"/>
  </w:num>
  <w:num w:numId="6">
    <w:abstractNumId w:val="24"/>
  </w:num>
  <w:num w:numId="7">
    <w:abstractNumId w:val="19"/>
  </w:num>
  <w:num w:numId="8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561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0CDA"/>
    <w:rsid w:val="000732A0"/>
    <w:rsid w:val="00081DE1"/>
    <w:rsid w:val="000824CA"/>
    <w:rsid w:val="00083DCC"/>
    <w:rsid w:val="00087818"/>
    <w:rsid w:val="00093FDF"/>
    <w:rsid w:val="000A4175"/>
    <w:rsid w:val="000A7D86"/>
    <w:rsid w:val="000B3C05"/>
    <w:rsid w:val="000B454C"/>
    <w:rsid w:val="000C2252"/>
    <w:rsid w:val="000D091A"/>
    <w:rsid w:val="000D20F1"/>
    <w:rsid w:val="000F063E"/>
    <w:rsid w:val="000F0D37"/>
    <w:rsid w:val="000F1EC4"/>
    <w:rsid w:val="000F7750"/>
    <w:rsid w:val="00110783"/>
    <w:rsid w:val="00112255"/>
    <w:rsid w:val="00116659"/>
    <w:rsid w:val="001305BB"/>
    <w:rsid w:val="001305F1"/>
    <w:rsid w:val="00131DB6"/>
    <w:rsid w:val="00151FED"/>
    <w:rsid w:val="001521AC"/>
    <w:rsid w:val="00154F8D"/>
    <w:rsid w:val="00160857"/>
    <w:rsid w:val="00161A73"/>
    <w:rsid w:val="00161DAD"/>
    <w:rsid w:val="001620D3"/>
    <w:rsid w:val="00173C95"/>
    <w:rsid w:val="0017608A"/>
    <w:rsid w:val="001777E2"/>
    <w:rsid w:val="001820EA"/>
    <w:rsid w:val="00184218"/>
    <w:rsid w:val="00187C33"/>
    <w:rsid w:val="0019264D"/>
    <w:rsid w:val="001973D5"/>
    <w:rsid w:val="001A1476"/>
    <w:rsid w:val="001B5FEC"/>
    <w:rsid w:val="001B7E1B"/>
    <w:rsid w:val="001E2072"/>
    <w:rsid w:val="001E2CC4"/>
    <w:rsid w:val="001E3AAE"/>
    <w:rsid w:val="001F21D3"/>
    <w:rsid w:val="00200E9B"/>
    <w:rsid w:val="00201815"/>
    <w:rsid w:val="002213FD"/>
    <w:rsid w:val="00226C9B"/>
    <w:rsid w:val="002344E3"/>
    <w:rsid w:val="00236FCA"/>
    <w:rsid w:val="0025140B"/>
    <w:rsid w:val="002554FB"/>
    <w:rsid w:val="00255C66"/>
    <w:rsid w:val="002573DE"/>
    <w:rsid w:val="00261E80"/>
    <w:rsid w:val="00265F1E"/>
    <w:rsid w:val="00266F4C"/>
    <w:rsid w:val="002702A9"/>
    <w:rsid w:val="00271242"/>
    <w:rsid w:val="00276D0C"/>
    <w:rsid w:val="002840E0"/>
    <w:rsid w:val="002938C2"/>
    <w:rsid w:val="002952D2"/>
    <w:rsid w:val="002B0FA9"/>
    <w:rsid w:val="002B13F8"/>
    <w:rsid w:val="002B1CF7"/>
    <w:rsid w:val="002C0398"/>
    <w:rsid w:val="002C2644"/>
    <w:rsid w:val="002C51F3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3173F"/>
    <w:rsid w:val="003416B7"/>
    <w:rsid w:val="0034248C"/>
    <w:rsid w:val="00350A50"/>
    <w:rsid w:val="003511A3"/>
    <w:rsid w:val="00352650"/>
    <w:rsid w:val="003543E0"/>
    <w:rsid w:val="00366E31"/>
    <w:rsid w:val="00372B2F"/>
    <w:rsid w:val="00381AE8"/>
    <w:rsid w:val="00383421"/>
    <w:rsid w:val="003873F0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401355"/>
    <w:rsid w:val="004066CD"/>
    <w:rsid w:val="004073B8"/>
    <w:rsid w:val="00407EA2"/>
    <w:rsid w:val="00416A24"/>
    <w:rsid w:val="0041786B"/>
    <w:rsid w:val="00423234"/>
    <w:rsid w:val="00426196"/>
    <w:rsid w:val="00436D12"/>
    <w:rsid w:val="00440569"/>
    <w:rsid w:val="0044172D"/>
    <w:rsid w:val="00445523"/>
    <w:rsid w:val="00446E44"/>
    <w:rsid w:val="004700E6"/>
    <w:rsid w:val="00480B0B"/>
    <w:rsid w:val="004874C2"/>
    <w:rsid w:val="00491AFD"/>
    <w:rsid w:val="004976C0"/>
    <w:rsid w:val="00497DD1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80653"/>
    <w:rsid w:val="00582737"/>
    <w:rsid w:val="005901D0"/>
    <w:rsid w:val="00590D5E"/>
    <w:rsid w:val="005A2924"/>
    <w:rsid w:val="005B22A6"/>
    <w:rsid w:val="005B617F"/>
    <w:rsid w:val="005C2256"/>
    <w:rsid w:val="005C389E"/>
    <w:rsid w:val="005E4BF8"/>
    <w:rsid w:val="005E6A15"/>
    <w:rsid w:val="005E7776"/>
    <w:rsid w:val="005F3D96"/>
    <w:rsid w:val="005F5F5A"/>
    <w:rsid w:val="00602720"/>
    <w:rsid w:val="00602F33"/>
    <w:rsid w:val="006148F9"/>
    <w:rsid w:val="00621680"/>
    <w:rsid w:val="00630066"/>
    <w:rsid w:val="0063093B"/>
    <w:rsid w:val="00630C75"/>
    <w:rsid w:val="00630C7B"/>
    <w:rsid w:val="006421BB"/>
    <w:rsid w:val="0065570C"/>
    <w:rsid w:val="00656616"/>
    <w:rsid w:val="0065668D"/>
    <w:rsid w:val="0066672A"/>
    <w:rsid w:val="00671C37"/>
    <w:rsid w:val="00674734"/>
    <w:rsid w:val="0067783B"/>
    <w:rsid w:val="006810C3"/>
    <w:rsid w:val="0068502A"/>
    <w:rsid w:val="006875D2"/>
    <w:rsid w:val="00690407"/>
    <w:rsid w:val="00691DAB"/>
    <w:rsid w:val="006927C9"/>
    <w:rsid w:val="00695DE2"/>
    <w:rsid w:val="00696032"/>
    <w:rsid w:val="006A3D8D"/>
    <w:rsid w:val="006A66E5"/>
    <w:rsid w:val="006B23CC"/>
    <w:rsid w:val="006C52F5"/>
    <w:rsid w:val="006C59AB"/>
    <w:rsid w:val="006E13CC"/>
    <w:rsid w:val="006E357E"/>
    <w:rsid w:val="006E4732"/>
    <w:rsid w:val="006E572F"/>
    <w:rsid w:val="006F2767"/>
    <w:rsid w:val="006F2825"/>
    <w:rsid w:val="00700CF4"/>
    <w:rsid w:val="00711C5A"/>
    <w:rsid w:val="00717C6B"/>
    <w:rsid w:val="00727134"/>
    <w:rsid w:val="00744F8C"/>
    <w:rsid w:val="007615DE"/>
    <w:rsid w:val="00762748"/>
    <w:rsid w:val="00770197"/>
    <w:rsid w:val="00770947"/>
    <w:rsid w:val="00773F41"/>
    <w:rsid w:val="00777393"/>
    <w:rsid w:val="00781828"/>
    <w:rsid w:val="007855F8"/>
    <w:rsid w:val="0078605C"/>
    <w:rsid w:val="00794165"/>
    <w:rsid w:val="007C3708"/>
    <w:rsid w:val="007D2B65"/>
    <w:rsid w:val="007D696A"/>
    <w:rsid w:val="007E1D73"/>
    <w:rsid w:val="007E48CA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4017"/>
    <w:rsid w:val="00865E83"/>
    <w:rsid w:val="00874EB3"/>
    <w:rsid w:val="00875E62"/>
    <w:rsid w:val="00891BAA"/>
    <w:rsid w:val="00895965"/>
    <w:rsid w:val="00895A5C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8F7D38"/>
    <w:rsid w:val="00900738"/>
    <w:rsid w:val="00907584"/>
    <w:rsid w:val="00927980"/>
    <w:rsid w:val="00940BD1"/>
    <w:rsid w:val="00943BDA"/>
    <w:rsid w:val="009474A6"/>
    <w:rsid w:val="00950E14"/>
    <w:rsid w:val="0095572C"/>
    <w:rsid w:val="00965A0D"/>
    <w:rsid w:val="00967F21"/>
    <w:rsid w:val="00974590"/>
    <w:rsid w:val="00977AE6"/>
    <w:rsid w:val="00980703"/>
    <w:rsid w:val="00982620"/>
    <w:rsid w:val="0098413D"/>
    <w:rsid w:val="00992EDF"/>
    <w:rsid w:val="009931DE"/>
    <w:rsid w:val="00994E53"/>
    <w:rsid w:val="00994FE8"/>
    <w:rsid w:val="009975D4"/>
    <w:rsid w:val="0099768B"/>
    <w:rsid w:val="009A6A27"/>
    <w:rsid w:val="009B4C83"/>
    <w:rsid w:val="009B6084"/>
    <w:rsid w:val="009C1288"/>
    <w:rsid w:val="009C345D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25A4C"/>
    <w:rsid w:val="00A33BE6"/>
    <w:rsid w:val="00A352F2"/>
    <w:rsid w:val="00A3663C"/>
    <w:rsid w:val="00A37FB4"/>
    <w:rsid w:val="00A41215"/>
    <w:rsid w:val="00A47AEF"/>
    <w:rsid w:val="00A50C58"/>
    <w:rsid w:val="00A516C9"/>
    <w:rsid w:val="00A536DA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0EA0"/>
    <w:rsid w:val="00A91A8D"/>
    <w:rsid w:val="00A920C7"/>
    <w:rsid w:val="00AA5ADB"/>
    <w:rsid w:val="00AB0A6A"/>
    <w:rsid w:val="00AB1674"/>
    <w:rsid w:val="00AB6599"/>
    <w:rsid w:val="00AC092B"/>
    <w:rsid w:val="00AC16ED"/>
    <w:rsid w:val="00AC5598"/>
    <w:rsid w:val="00AD1EDD"/>
    <w:rsid w:val="00AD34A9"/>
    <w:rsid w:val="00AD542D"/>
    <w:rsid w:val="00AD619F"/>
    <w:rsid w:val="00AD6F2F"/>
    <w:rsid w:val="00AE2E55"/>
    <w:rsid w:val="00AE32DE"/>
    <w:rsid w:val="00AF1F89"/>
    <w:rsid w:val="00B01BF0"/>
    <w:rsid w:val="00B11A01"/>
    <w:rsid w:val="00B11BD5"/>
    <w:rsid w:val="00B1255B"/>
    <w:rsid w:val="00B13F18"/>
    <w:rsid w:val="00B16EB5"/>
    <w:rsid w:val="00B25861"/>
    <w:rsid w:val="00B31B5B"/>
    <w:rsid w:val="00B3375E"/>
    <w:rsid w:val="00B50223"/>
    <w:rsid w:val="00B508D7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7CA"/>
    <w:rsid w:val="00BD6A23"/>
    <w:rsid w:val="00BE5733"/>
    <w:rsid w:val="00BE74E7"/>
    <w:rsid w:val="00BF3AD6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34F6"/>
    <w:rsid w:val="00C845CC"/>
    <w:rsid w:val="00C84D5E"/>
    <w:rsid w:val="00C84DD5"/>
    <w:rsid w:val="00C91BF0"/>
    <w:rsid w:val="00CA0B43"/>
    <w:rsid w:val="00CB1BA1"/>
    <w:rsid w:val="00CC28C1"/>
    <w:rsid w:val="00CD1620"/>
    <w:rsid w:val="00CD6C7C"/>
    <w:rsid w:val="00CD7177"/>
    <w:rsid w:val="00CE00A8"/>
    <w:rsid w:val="00D03714"/>
    <w:rsid w:val="00D0730C"/>
    <w:rsid w:val="00D207DD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9627A"/>
    <w:rsid w:val="00DA02D3"/>
    <w:rsid w:val="00DB4FD9"/>
    <w:rsid w:val="00DB58C2"/>
    <w:rsid w:val="00DB64EC"/>
    <w:rsid w:val="00DB6EAF"/>
    <w:rsid w:val="00DC0D34"/>
    <w:rsid w:val="00DC3542"/>
    <w:rsid w:val="00DC439D"/>
    <w:rsid w:val="00DC699F"/>
    <w:rsid w:val="00DC7879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B7E"/>
    <w:rsid w:val="00E50630"/>
    <w:rsid w:val="00E5600F"/>
    <w:rsid w:val="00E652F4"/>
    <w:rsid w:val="00E65576"/>
    <w:rsid w:val="00E702DB"/>
    <w:rsid w:val="00E777D1"/>
    <w:rsid w:val="00E81D04"/>
    <w:rsid w:val="00E905D6"/>
    <w:rsid w:val="00E95159"/>
    <w:rsid w:val="00EA1107"/>
    <w:rsid w:val="00EA44C6"/>
    <w:rsid w:val="00EC19EF"/>
    <w:rsid w:val="00EC3180"/>
    <w:rsid w:val="00EC3E56"/>
    <w:rsid w:val="00ED0792"/>
    <w:rsid w:val="00ED17DF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6F84"/>
    <w:rsid w:val="00FA02A1"/>
    <w:rsid w:val="00FB49F0"/>
    <w:rsid w:val="00FB646B"/>
    <w:rsid w:val="00FC2F4A"/>
    <w:rsid w:val="00FD0327"/>
    <w:rsid w:val="00FD0687"/>
    <w:rsid w:val="00FD2684"/>
    <w:rsid w:val="00FD5624"/>
    <w:rsid w:val="00FF2A52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2021-05-06T21:21:00Z</cp:lastPrinted>
  <dcterms:created xsi:type="dcterms:W3CDTF">2023-12-08T18:52:00Z</dcterms:created>
  <dcterms:modified xsi:type="dcterms:W3CDTF">2023-12-08T18:52:00Z</dcterms:modified>
</cp:coreProperties>
</file>