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AE" w:rsidRDefault="001E3AAE" w:rsidP="00366E31"/>
    <w:p w:rsidR="00366E31" w:rsidRDefault="00366E31" w:rsidP="00366E31"/>
    <w:p w:rsidR="00366E31" w:rsidRDefault="00366E31" w:rsidP="00366E31">
      <w:pPr>
        <w:jc w:val="center"/>
        <w:rPr>
          <w:rFonts w:ascii="Cambria" w:hAnsi="Cambria" w:cs="Arial"/>
          <w:b/>
        </w:rPr>
      </w:pPr>
      <w:r w:rsidRPr="00F64BE1">
        <w:rPr>
          <w:rFonts w:ascii="Cambria" w:hAnsi="Cambria" w:cs="Arial"/>
          <w:b/>
        </w:rPr>
        <w:t xml:space="preserve">  ANEXO V</w:t>
      </w:r>
      <w:r>
        <w:rPr>
          <w:rFonts w:ascii="Cambria" w:hAnsi="Cambria" w:cs="Arial"/>
          <w:b/>
        </w:rPr>
        <w:t>I</w:t>
      </w:r>
      <w:r w:rsidR="006D352B">
        <w:rPr>
          <w:rFonts w:ascii="Cambria" w:hAnsi="Cambria" w:cs="Arial"/>
          <w:b/>
        </w:rPr>
        <w:t>I</w:t>
      </w:r>
    </w:p>
    <w:p w:rsidR="003B6C80" w:rsidRDefault="003B6C80" w:rsidP="00366E31">
      <w:pPr>
        <w:jc w:val="center"/>
        <w:rPr>
          <w:rFonts w:ascii="Cambria" w:hAnsi="Cambria" w:cs="Arial"/>
          <w:b/>
        </w:rPr>
      </w:pPr>
    </w:p>
    <w:p w:rsidR="00366E31" w:rsidRPr="00F64BE1" w:rsidRDefault="00366E31" w:rsidP="00366E31">
      <w:pPr>
        <w:jc w:val="both"/>
        <w:rPr>
          <w:rFonts w:ascii="Cambria" w:hAnsi="Cambria" w:cs="Arial"/>
        </w:rPr>
      </w:pPr>
    </w:p>
    <w:tbl>
      <w:tblPr>
        <w:tblW w:w="978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87"/>
        <w:gridCol w:w="2252"/>
        <w:gridCol w:w="5547"/>
      </w:tblGrid>
      <w:tr w:rsidR="00366E31" w:rsidRPr="00F64BE1" w:rsidTr="00BF4482">
        <w:trPr>
          <w:trHeight w:val="270"/>
        </w:trPr>
        <w:tc>
          <w:tcPr>
            <w:tcW w:w="9786" w:type="dxa"/>
            <w:gridSpan w:val="3"/>
            <w:shd w:val="clear" w:color="auto" w:fill="auto"/>
            <w:vAlign w:val="center"/>
            <w:hideMark/>
          </w:tcPr>
          <w:p w:rsidR="00897701" w:rsidRDefault="00366E31" w:rsidP="00897701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sz w:val="18"/>
                <w:szCs w:val="18"/>
              </w:rPr>
              <w:t>ATRIBUIÇÕES DOS CARGOS DE PROVIMENTOS EM COMISSÃO E DE FUNÇÃO GRATIFICADA DA PREFEITURA MUNICIPAL DE CORDEIRÓPOLIS-SP</w:t>
            </w:r>
          </w:p>
          <w:p w:rsidR="00897701" w:rsidRPr="00F64BE1" w:rsidRDefault="00897701" w:rsidP="00897701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</w:tr>
      <w:tr w:rsidR="00366E31" w:rsidRPr="00F64BE1" w:rsidTr="00BF4482">
        <w:trPr>
          <w:trHeight w:val="270"/>
        </w:trPr>
        <w:tc>
          <w:tcPr>
            <w:tcW w:w="1987" w:type="dxa"/>
            <w:shd w:val="clear" w:color="auto" w:fill="auto"/>
            <w:vAlign w:val="bottom"/>
            <w:hideMark/>
          </w:tcPr>
          <w:p w:rsidR="00366E31" w:rsidRPr="00F64BE1" w:rsidRDefault="00366E31" w:rsidP="00BF4482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SECRETARIA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366E31" w:rsidRPr="00F64BE1" w:rsidRDefault="00366E31" w:rsidP="00BF4482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sz w:val="18"/>
                <w:szCs w:val="18"/>
              </w:rPr>
              <w:t>DENOMINAÇÃO DO CARGO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366E31" w:rsidRPr="00F64BE1" w:rsidRDefault="00366E31" w:rsidP="00BF448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64BE1">
              <w:rPr>
                <w:rFonts w:ascii="Cambria" w:hAnsi="Cambria" w:cs="Arial"/>
                <w:b/>
                <w:bCs/>
                <w:sz w:val="20"/>
                <w:szCs w:val="20"/>
              </w:rPr>
              <w:t>ATRIBUIÇÕES</w:t>
            </w:r>
          </w:p>
        </w:tc>
      </w:tr>
      <w:tr w:rsidR="00366E31" w:rsidRPr="00F64BE1" w:rsidTr="00BF4482">
        <w:trPr>
          <w:trHeight w:val="989"/>
        </w:trPr>
        <w:tc>
          <w:tcPr>
            <w:tcW w:w="1987" w:type="dxa"/>
            <w:shd w:val="clear" w:color="auto" w:fill="auto"/>
            <w:vAlign w:val="center"/>
            <w:hideMark/>
          </w:tcPr>
          <w:p w:rsidR="00366E31" w:rsidRPr="00F64BE1" w:rsidRDefault="00366E31" w:rsidP="00BF4482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GABINETE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366E31" w:rsidRPr="00F64BE1" w:rsidRDefault="00366E31" w:rsidP="00BF4482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DE GABINETE DO PREFEITO</w:t>
            </w:r>
          </w:p>
        </w:tc>
        <w:tc>
          <w:tcPr>
            <w:tcW w:w="5547" w:type="dxa"/>
            <w:shd w:val="clear" w:color="auto" w:fill="auto"/>
            <w:vAlign w:val="center"/>
            <w:hideMark/>
          </w:tcPr>
          <w:p w:rsidR="00366E31" w:rsidRPr="00F64BE1" w:rsidRDefault="00366E31" w:rsidP="00BF4482">
            <w:pPr>
              <w:spacing w:after="24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 Prefeito Municipal em todas as questões pertinentes a sua função; controlar a agenda de compromissos, zelar para que todas as tarefas sejam desempenhadas conforme a necessidade do Prefeito; executar outras tarefas correlatas às acima descritas ou por determinação do Prefeito com a finalidade exclusiva de assessoramento.</w:t>
            </w:r>
          </w:p>
        </w:tc>
      </w:tr>
      <w:tr w:rsidR="00366E31" w:rsidRPr="00F64BE1" w:rsidTr="00BF4482">
        <w:trPr>
          <w:trHeight w:val="1115"/>
        </w:trPr>
        <w:tc>
          <w:tcPr>
            <w:tcW w:w="1987" w:type="dxa"/>
            <w:shd w:val="clear" w:color="auto" w:fill="auto"/>
            <w:vAlign w:val="center"/>
            <w:hideMark/>
          </w:tcPr>
          <w:p w:rsidR="00366E31" w:rsidRPr="00F64BE1" w:rsidRDefault="00366E31" w:rsidP="00BF448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366E31" w:rsidRPr="00F64BE1" w:rsidRDefault="00366E31" w:rsidP="00BF4482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EXECUTIVO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366E31" w:rsidRPr="00F64BE1" w:rsidRDefault="00366E31" w:rsidP="00BF4482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Prestar assistência e assessoramento direto e imediato ao Prefeito e mantendo fidelidade pública de aproximação com o Poder Legislativo e demais órgãos de direção, estratégica na programação, acompanhamento, avaliação e verificação de atividades e tarefas de caráter especial para o governo e projetos institucionais. Executar outras tarefas correlatas que lhe forem determinadas pelo superior imediato, diante da grande confiança. Cargo exclusivo para detentor de curso superior, preferencialmente com pós-graduação ou com experiência comprovada em alta direção ou assessoria em órgãos públicos.</w:t>
            </w:r>
          </w:p>
        </w:tc>
      </w:tr>
      <w:tr w:rsidR="00366E31" w:rsidRPr="00F64BE1" w:rsidTr="00BF4482">
        <w:trPr>
          <w:trHeight w:val="3947"/>
        </w:trPr>
        <w:tc>
          <w:tcPr>
            <w:tcW w:w="1987" w:type="dxa"/>
            <w:shd w:val="clear" w:color="auto" w:fill="auto"/>
            <w:vAlign w:val="center"/>
            <w:hideMark/>
          </w:tcPr>
          <w:p w:rsidR="00366E31" w:rsidRPr="00F64BE1" w:rsidRDefault="00366E31" w:rsidP="00BF448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366E31" w:rsidRPr="00F64BE1" w:rsidRDefault="00366E31" w:rsidP="00BF4482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NÍVEL II</w:t>
            </w:r>
          </w:p>
        </w:tc>
        <w:tc>
          <w:tcPr>
            <w:tcW w:w="5547" w:type="dxa"/>
            <w:shd w:val="clear" w:color="auto" w:fill="auto"/>
            <w:vAlign w:val="center"/>
            <w:hideMark/>
          </w:tcPr>
          <w:p w:rsidR="00366E31" w:rsidRPr="00F64BE1" w:rsidRDefault="00366E31" w:rsidP="00BF4482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os agentes políticos do governo municipal, assim considerados o Prefeito e o Secretário Municipal, nas fases de geração, articulação e análise das variáveis que integram os processos de tomada de decisão da autoridade superior, e que, pela importância das mesmas, necessitam serem confiáveis por verdadeiras e pertinentes com o projeto do governo; assessorar em matérias que requeiram o desenvolvimento de estudos e pesquisas relativos às políticas públicas de interesse do governo municipal; assessorar analisando e instruindo expedientes submetidos à decisão de seu superior imediato; assessorar na apuração e avaliação de indicadores de qualidade e de desempenho de agentes e/ou unidades vinculadas, que exijam discrição e confiabilidade; desempenhar outras atividades correlatas que lhe forem atribuídas pela autoridade que assessora, sempre com a finalidade de assessoramento.</w:t>
            </w:r>
          </w:p>
        </w:tc>
      </w:tr>
      <w:tr w:rsidR="002F1CE3" w:rsidRPr="002F1CE3" w:rsidTr="00BF4482">
        <w:trPr>
          <w:trHeight w:val="3947"/>
        </w:trPr>
        <w:tc>
          <w:tcPr>
            <w:tcW w:w="1987" w:type="dxa"/>
            <w:shd w:val="clear" w:color="auto" w:fill="auto"/>
            <w:vAlign w:val="center"/>
          </w:tcPr>
          <w:p w:rsidR="003B6C80" w:rsidRPr="002F1CE3" w:rsidRDefault="003B6C80" w:rsidP="00BF4482">
            <w:pPr>
              <w:jc w:val="center"/>
              <w:rPr>
                <w:rFonts w:ascii="Cambria" w:hAnsi="Cambria" w:cs="Arial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3B6C80" w:rsidRPr="00617465" w:rsidRDefault="003B6C80" w:rsidP="00617465">
            <w:pPr>
              <w:rPr>
                <w:rFonts w:ascii="Cambria" w:hAnsi="Cambria" w:cs="Arial"/>
                <w:sz w:val="18"/>
                <w:szCs w:val="18"/>
              </w:rPr>
            </w:pPr>
            <w:r w:rsidRPr="00617465">
              <w:rPr>
                <w:rFonts w:ascii="Cambria" w:hAnsi="Cambria" w:cs="Arial"/>
                <w:sz w:val="18"/>
                <w:szCs w:val="18"/>
              </w:rPr>
              <w:t xml:space="preserve">DIRETOR DE CONTROLE </w:t>
            </w:r>
            <w:r w:rsidR="00617465" w:rsidRPr="00617465">
              <w:rPr>
                <w:rFonts w:ascii="Cambria" w:hAnsi="Cambria" w:cs="Arial"/>
                <w:sz w:val="18"/>
                <w:szCs w:val="18"/>
              </w:rPr>
              <w:t>GERAL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3B6C80" w:rsidRPr="00617465" w:rsidRDefault="00617465" w:rsidP="00617465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Função gratificada/comissionada. Dirigir o departamento sob sua responsabilidade criando condições para a execução dos serviços inerentes ao controle interno. Coordenar e distribuir tarefa dos controladores internos. Coordenar a elaboração de relatório de controle interno e os planos operacionais anuais. </w:t>
            </w:r>
            <w:r w:rsidR="00F2507C">
              <w:rPr>
                <w:rFonts w:ascii="Cambria" w:hAnsi="Cambria" w:cs="Arial"/>
                <w:sz w:val="20"/>
                <w:szCs w:val="20"/>
              </w:rPr>
              <w:t xml:space="preserve">Atender e acompanhar os processos de fiscalização regular e ordenada dos Tribunais de Contas. Coordenar a execução orçamentária do departamento de controle geral e das demais necessidades do órgão que dirige. Substituir as funções do controlador interno em sua ausência, </w:t>
            </w:r>
            <w:r w:rsidR="00F2507C" w:rsidRPr="00617465">
              <w:rPr>
                <w:rFonts w:ascii="Cambria" w:hAnsi="Cambria" w:cs="Arial"/>
                <w:sz w:val="20"/>
                <w:szCs w:val="20"/>
              </w:rPr>
              <w:t>bem como outras atividades correlatas</w:t>
            </w:r>
            <w:r w:rsidR="00F2507C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366E31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center"/>
            <w:hideMark/>
          </w:tcPr>
          <w:p w:rsidR="00366E31" w:rsidRPr="00F64BE1" w:rsidRDefault="00366E31" w:rsidP="00BF448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366E31" w:rsidRPr="00F64BE1" w:rsidRDefault="00366E31" w:rsidP="00BF4482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OUVIDOR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366E31" w:rsidRPr="00F64BE1" w:rsidRDefault="00366E31" w:rsidP="00BF4482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 xml:space="preserve">Cargo comissionado. Dirigir, coordenar e assessorar as atividades da Diretoria sob sua responsabilidade dentro das normas e diretrizes superiores da Administração Municipal; </w:t>
            </w:r>
            <w:r w:rsidR="00E504B4">
              <w:rPr>
                <w:rFonts w:ascii="Cambria" w:hAnsi="Cambria" w:cs="Arial"/>
                <w:sz w:val="20"/>
                <w:szCs w:val="20"/>
              </w:rPr>
              <w:t>c</w:t>
            </w:r>
            <w:r w:rsidRPr="00F64BE1">
              <w:rPr>
                <w:rFonts w:ascii="Cambria" w:hAnsi="Cambria" w:cs="Arial"/>
                <w:sz w:val="20"/>
                <w:szCs w:val="20"/>
              </w:rPr>
              <w:t xml:space="preserve">oordenar os trabalhos de ouvidoria do município, de modo a garantir que haja o correto processamento das reclamações e problemas apresentados pelos munícipes. Dirigir os trabalhos prestados pela equipe da ouvidoria; Disciplinar e coordenar os trabalhos das telefonistas que recebem aqueles pleitos, garantindo que haja o correto processamento dos assuntos; Oficiar, com cópias, os casos que dependerem de ordem ou mesmo que tiverem de chegar ao conhecimento do Prefeito, a este; Coordenar as reuniões públicas nos bairros ou em locais específicos, que a administração realizar junto a população no sentido de ouvir os problemas diretamente dos munícipes interessados, orientando o corpo efetivo a fazer ata dos trabalhos e arquivar em pasta própria para tais fins; Garantir que haja, ressalvadas as hipóteses de publicidade necessária, a preservação da identidade de munícipe denunciante ou reclamante, em despacho fundamentado, a ser arquivado em envelope lacrado. Controlar a frequência dos servidores lotados em sua unidade administrativa; </w:t>
            </w:r>
            <w:r w:rsidR="00E504B4">
              <w:rPr>
                <w:rFonts w:ascii="Cambria" w:hAnsi="Cambria" w:cs="Arial"/>
                <w:sz w:val="20"/>
                <w:szCs w:val="20"/>
              </w:rPr>
              <w:t>d</w:t>
            </w:r>
            <w:r w:rsidRPr="00F64BE1">
              <w:rPr>
                <w:rFonts w:ascii="Cambria" w:hAnsi="Cambria" w:cs="Arial"/>
                <w:sz w:val="20"/>
                <w:szCs w:val="20"/>
              </w:rPr>
              <w:t>esempenhar outras atribuições afins, que lhe forem delegadas pelo titular do órgão.</w:t>
            </w:r>
          </w:p>
        </w:tc>
      </w:tr>
      <w:tr w:rsidR="00D36F0A" w:rsidRPr="00F64BE1" w:rsidTr="006B3125">
        <w:trPr>
          <w:trHeight w:val="270"/>
        </w:trPr>
        <w:tc>
          <w:tcPr>
            <w:tcW w:w="1987" w:type="dxa"/>
            <w:shd w:val="clear" w:color="auto" w:fill="auto"/>
            <w:vAlign w:val="center"/>
            <w:hideMark/>
          </w:tcPr>
          <w:p w:rsidR="00D36F0A" w:rsidRPr="00D36F0A" w:rsidRDefault="00D36F0A" w:rsidP="00D36F0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D36F0A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PROCURADORIA</w:t>
            </w:r>
          </w:p>
          <w:p w:rsidR="00D36F0A" w:rsidRPr="00F64BE1" w:rsidRDefault="00D36F0A" w:rsidP="00D36F0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6F0A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GERAL DO MUNICÍPIO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D36F0A" w:rsidRPr="00E504B4" w:rsidRDefault="00D36F0A" w:rsidP="00D36F0A">
            <w:pPr>
              <w:rPr>
                <w:rFonts w:ascii="Cambria" w:hAnsi="Cambria" w:cs="Arial"/>
                <w:sz w:val="20"/>
                <w:szCs w:val="20"/>
              </w:rPr>
            </w:pPr>
            <w:r w:rsidRPr="00E504B4">
              <w:rPr>
                <w:rFonts w:ascii="Cambria" w:hAnsi="Cambria" w:cs="Arial"/>
                <w:sz w:val="18"/>
                <w:szCs w:val="18"/>
              </w:rPr>
              <w:t>ASSESSOR DE GABINETE DO PROCURADOR GERAL</w:t>
            </w:r>
          </w:p>
        </w:tc>
        <w:tc>
          <w:tcPr>
            <w:tcW w:w="5547" w:type="dxa"/>
            <w:shd w:val="clear" w:color="auto" w:fill="auto"/>
            <w:vAlign w:val="center"/>
            <w:hideMark/>
          </w:tcPr>
          <w:p w:rsidR="00D36F0A" w:rsidRPr="00752D93" w:rsidRDefault="00D36F0A" w:rsidP="00D36F0A">
            <w:pPr>
              <w:jc w:val="both"/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E504B4">
              <w:rPr>
                <w:rFonts w:ascii="Cambria" w:hAnsi="Cambria" w:cs="Arial"/>
                <w:sz w:val="20"/>
                <w:szCs w:val="20"/>
              </w:rPr>
              <w:t>Cargo comissionado.</w:t>
            </w:r>
            <w:r w:rsidRPr="00752D93">
              <w:rPr>
                <w:rFonts w:ascii="Cambria" w:hAnsi="Cambria" w:cs="Arial"/>
                <w:color w:val="FF0000"/>
                <w:sz w:val="20"/>
                <w:szCs w:val="20"/>
              </w:rPr>
              <w:t xml:space="preserve"> </w:t>
            </w:r>
            <w:r w:rsidR="00E504B4" w:rsidRPr="00F64BE1">
              <w:rPr>
                <w:rFonts w:ascii="Cambria" w:hAnsi="Cambria" w:cs="Arial"/>
                <w:sz w:val="20"/>
                <w:szCs w:val="20"/>
              </w:rPr>
              <w:t xml:space="preserve">Cargo comissionado. Assessorar o </w:t>
            </w:r>
            <w:r w:rsidR="00E504B4">
              <w:rPr>
                <w:rFonts w:ascii="Cambria" w:hAnsi="Cambria" w:cs="Arial"/>
                <w:sz w:val="20"/>
                <w:szCs w:val="20"/>
              </w:rPr>
              <w:t>Procurador Geral do Município</w:t>
            </w:r>
            <w:r w:rsidR="00E504B4" w:rsidRPr="00F64BE1">
              <w:rPr>
                <w:rFonts w:ascii="Cambria" w:hAnsi="Cambria" w:cs="Arial"/>
                <w:sz w:val="20"/>
                <w:szCs w:val="20"/>
              </w:rPr>
              <w:t xml:space="preserve"> em todas as questões pertinentes a sua função; controlar a agenda de compromissos, zelar para que todas as tarefas sejam desempenhadas conforme a necessidade do </w:t>
            </w:r>
            <w:r w:rsidR="00E504B4">
              <w:rPr>
                <w:rFonts w:ascii="Cambria" w:hAnsi="Cambria" w:cs="Arial"/>
                <w:sz w:val="20"/>
                <w:szCs w:val="20"/>
              </w:rPr>
              <w:t>Procurador Geral</w:t>
            </w:r>
            <w:r w:rsidR="00E504B4" w:rsidRPr="00F64BE1">
              <w:rPr>
                <w:rFonts w:ascii="Cambria" w:hAnsi="Cambria" w:cs="Arial"/>
                <w:sz w:val="20"/>
                <w:szCs w:val="20"/>
              </w:rPr>
              <w:t xml:space="preserve">; executar outras tarefas correlatas às acima descritas ou por determinação do </w:t>
            </w:r>
            <w:r w:rsidR="00E504B4">
              <w:rPr>
                <w:rFonts w:ascii="Cambria" w:hAnsi="Cambria" w:cs="Arial"/>
                <w:sz w:val="20"/>
                <w:szCs w:val="20"/>
              </w:rPr>
              <w:t>Procurador Geral</w:t>
            </w:r>
            <w:r w:rsidR="00E504B4" w:rsidRPr="00F64BE1">
              <w:rPr>
                <w:rFonts w:ascii="Cambria" w:hAnsi="Cambria" w:cs="Arial"/>
                <w:sz w:val="20"/>
                <w:szCs w:val="20"/>
              </w:rPr>
              <w:t xml:space="preserve"> com a finalidade exclusiva de assessoramento.</w:t>
            </w:r>
          </w:p>
        </w:tc>
      </w:tr>
      <w:tr w:rsidR="0070610C" w:rsidRPr="00F64BE1" w:rsidTr="006B3125">
        <w:trPr>
          <w:trHeight w:val="270"/>
        </w:trPr>
        <w:tc>
          <w:tcPr>
            <w:tcW w:w="1987" w:type="dxa"/>
            <w:shd w:val="clear" w:color="auto" w:fill="auto"/>
            <w:vAlign w:val="center"/>
          </w:tcPr>
          <w:p w:rsidR="0070610C" w:rsidRPr="00D36F0A" w:rsidRDefault="0070610C" w:rsidP="0070610C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70610C" w:rsidRPr="00E504B4" w:rsidRDefault="0070610C" w:rsidP="0070610C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NÍVEL II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70610C" w:rsidRPr="00E504B4" w:rsidRDefault="0070610C" w:rsidP="0070610C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os agentes políticos do governo municipal, assim considerados o Prefeito e o Secretário Municipal, nas fases de geração, articulação e análise das variáveis que integram os processos de tomada de decisão da autoridade superior, e que, pela importância das mesmas, necessitam serem confiáveis por verdadeiras e pertinentes com o projeto do governo; assessorar em matérias que requeiram o desenvolvimento de estudos e pesquisas relativos às políticas públicas de interesse do governo municipal; assessorar analisando e instruindo expedientes submetidos à decisão de seu superior imediato; assessorar na apuração e avaliação de indicadores de qualidade e de desempenho de agentes e/ou unidades vinculadas, que exijam discrição e confiabilidade; desempenhar outras atividades correlatas que lhe forem atribuídas pela autoridade que assessora, sempre com a finalidade de assessoramento.</w:t>
            </w:r>
          </w:p>
        </w:tc>
      </w:tr>
      <w:tr w:rsidR="0070610C" w:rsidRPr="00F64BE1" w:rsidTr="006B3125">
        <w:trPr>
          <w:trHeight w:val="270"/>
        </w:trPr>
        <w:tc>
          <w:tcPr>
            <w:tcW w:w="1987" w:type="dxa"/>
            <w:shd w:val="clear" w:color="auto" w:fill="auto"/>
            <w:vAlign w:val="center"/>
          </w:tcPr>
          <w:p w:rsidR="0070610C" w:rsidRPr="00F64BE1" w:rsidRDefault="0070610C" w:rsidP="0070610C">
            <w:pPr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70610C" w:rsidRPr="00F64BE1" w:rsidRDefault="0070610C" w:rsidP="0070610C">
            <w:pPr>
              <w:rPr>
                <w:rFonts w:ascii="Cambria" w:hAnsi="Cambria" w:cs="Arial"/>
                <w:sz w:val="20"/>
                <w:szCs w:val="20"/>
              </w:rPr>
            </w:pPr>
            <w:r w:rsidRPr="00D36F0A">
              <w:rPr>
                <w:rFonts w:ascii="Cambria" w:hAnsi="Cambria" w:cs="Arial"/>
                <w:sz w:val="18"/>
                <w:szCs w:val="18"/>
              </w:rPr>
              <w:t>COORDENADOR ADMINISTRATIVO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70610C" w:rsidRPr="00F64BE1" w:rsidRDefault="0070610C" w:rsidP="0070610C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 xml:space="preserve">Função </w:t>
            </w:r>
            <w:r>
              <w:rPr>
                <w:rFonts w:ascii="Cambria" w:hAnsi="Cambria" w:cs="Arial"/>
                <w:sz w:val="20"/>
                <w:szCs w:val="20"/>
              </w:rPr>
              <w:t>g</w:t>
            </w:r>
            <w:r w:rsidRPr="00F64BE1">
              <w:rPr>
                <w:rFonts w:ascii="Cambria" w:hAnsi="Cambria" w:cs="Arial"/>
                <w:sz w:val="20"/>
                <w:szCs w:val="20"/>
              </w:rPr>
              <w:t>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O coordenador administrativo faz a gestão de todo o processo de suprimentos, licitações, gestão de contratos, recursos humanos e materiais, manutenção, controle de dotações orçamentárias da Secretaria.</w:t>
            </w:r>
          </w:p>
        </w:tc>
      </w:tr>
      <w:tr w:rsidR="0070610C" w:rsidRPr="00F64BE1" w:rsidTr="006B3125">
        <w:trPr>
          <w:trHeight w:val="270"/>
        </w:trPr>
        <w:tc>
          <w:tcPr>
            <w:tcW w:w="1987" w:type="dxa"/>
            <w:shd w:val="clear" w:color="auto" w:fill="auto"/>
            <w:vAlign w:val="center"/>
          </w:tcPr>
          <w:p w:rsidR="0070610C" w:rsidRPr="00F64BE1" w:rsidRDefault="0070610C" w:rsidP="0070610C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70610C" w:rsidRPr="00A0547F" w:rsidRDefault="0070610C" w:rsidP="0070610C">
            <w:pPr>
              <w:rPr>
                <w:rFonts w:ascii="Cambria" w:hAnsi="Cambria" w:cs="Arial"/>
                <w:sz w:val="20"/>
                <w:szCs w:val="20"/>
              </w:rPr>
            </w:pPr>
            <w:r w:rsidRPr="00A0547F">
              <w:rPr>
                <w:rFonts w:ascii="Cambria" w:hAnsi="Cambria" w:cs="Arial"/>
                <w:sz w:val="18"/>
                <w:szCs w:val="18"/>
              </w:rPr>
              <w:t>COORDENADOR DE DÍVIDA ATIVA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70610C" w:rsidRPr="00A0547F" w:rsidRDefault="0070610C" w:rsidP="0070610C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0547F">
              <w:rPr>
                <w:rFonts w:ascii="Cambria" w:hAnsi="Cambria" w:cs="Arial"/>
                <w:sz w:val="20"/>
                <w:szCs w:val="20"/>
              </w:rPr>
              <w:t>Função gratificada, tendo como atribuições organizar administrativamente os dados para cobrança das dívidas ativas do município e das autarquias municipais que são aquelas geradas pelo não pagamento de impostos, taxas, tarifas e demais receitas que não forem quitadas no exercício fiscal; coordenar as ações de telemarketing para a cobranças das dívidas ativas, bem como, o atendimento presencial dos devedores; enviar cobrança pelos meios telemáticos e de correspondência para reduzir o número de devedores do município; coordenar programas específicos do refinanciamento de dívidas com vistas ao recebimento das dívidas.</w:t>
            </w:r>
          </w:p>
        </w:tc>
      </w:tr>
      <w:tr w:rsidR="0086559E" w:rsidRPr="00F64BE1" w:rsidTr="00EA775C">
        <w:trPr>
          <w:trHeight w:val="270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A0547F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SINDICÂNCIA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A0547F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</w:t>
            </w:r>
          </w:p>
        </w:tc>
      </w:tr>
      <w:tr w:rsidR="0086559E" w:rsidRPr="00F64BE1" w:rsidTr="006B3125">
        <w:trPr>
          <w:trHeight w:val="270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A0547F" w:rsidRDefault="0086559E" w:rsidP="0086559E">
            <w:pPr>
              <w:rPr>
                <w:rFonts w:ascii="Cambria" w:hAnsi="Cambria" w:cs="Arial"/>
                <w:sz w:val="20"/>
                <w:szCs w:val="20"/>
              </w:rPr>
            </w:pPr>
            <w:r w:rsidRPr="00A0547F">
              <w:rPr>
                <w:rFonts w:ascii="Cambria" w:hAnsi="Cambria" w:cs="Arial"/>
                <w:sz w:val="18"/>
                <w:szCs w:val="18"/>
              </w:rPr>
              <w:t>PROCURADOR GERAL DO MUNICÍPIO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A0547F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0547F">
              <w:rPr>
                <w:rFonts w:ascii="Cambria" w:hAnsi="Cambria" w:cs="Arial"/>
                <w:sz w:val="20"/>
                <w:szCs w:val="20"/>
              </w:rPr>
              <w:t>Função gratificada, nomeado em função de confiança pelo Prefeito Municipal, após sua escolha entre procuradores municipais concursados, tendo como atribuições, dirigir os demais Procuradores Municipais; exercer a representação judicial e extrajudicial do Município de Cordeirópolis; Exercer as funções de assessoria técnico-jurídica do Poder Executivo Municipal e da Administração Indireta; promover o controle de legalidade e a cobrança de dívida ativa municipal, tanto da Administração Direta como da Administração Indireta; emitir parecer em procedimentos e processos administrativos, atuando na assessoria e na consultoria ao prefeito municipal e aos órgãos municipais, inclusive a Administração Indireta; presidir os Processos Administrativos Disciplinares, inclusive advindos da Administração Indireta; auxiliar o controle interno dos atos administrativos da Administração Direta e Indireta, requisitando documentos pertinentes ao ato.</w:t>
            </w:r>
          </w:p>
        </w:tc>
      </w:tr>
      <w:tr w:rsidR="0086559E" w:rsidRPr="00F64BE1" w:rsidTr="00BF4482">
        <w:trPr>
          <w:trHeight w:val="1003"/>
        </w:trPr>
        <w:tc>
          <w:tcPr>
            <w:tcW w:w="1987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CHEFIA DE GABINETE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DE GABINETE DE 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 Secretário em assuntos de interesse de sua Secretaria diretamente em todos os seus atos, compromissos, reuniões de trabalho, fazer contatos com demais autoridades; zelar para que todas as tarefas sejam desempenhadas conforme a necessidade do Secretário; executar outras tarefas correlatas às acima descritas ou por determinação do Secretário sempre com a finalidade de assessoramento.</w:t>
            </w:r>
          </w:p>
        </w:tc>
      </w:tr>
      <w:tr w:rsidR="0086559E" w:rsidRPr="00F64BE1" w:rsidTr="00EA775C">
        <w:trPr>
          <w:trHeight w:val="1003"/>
        </w:trPr>
        <w:tc>
          <w:tcPr>
            <w:tcW w:w="1987" w:type="dxa"/>
            <w:shd w:val="clear" w:color="auto" w:fill="auto"/>
            <w:vAlign w:val="center"/>
          </w:tcPr>
          <w:p w:rsidR="0086559E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NÍVEL II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os agentes políticos do governo municipal, assim considerados o Prefeito e o Secretário Municipal, nas fases de geração, articulação e análise das variáveis que integram os processos de tomada de decisão da autoridade superior, e que, pela importância das mesmas, necessitam serem confiáveis por verdadeiras e pertinentes com o projeto do governo; assessorar em matérias que requeiram o desenvolvimento de estudos e pesquisas relativos às políticas públicas de interesse do governo municipal; assessorar analisando e instruindo expedientes submetidos à decisão de seu superior imediato; assessorar na apuração e avaliação de indicadores de qualidade e de desempenho de agentes e/ou unidades vinculadas, que exijam discrição e confiabilidade; desempenhar outras atividades correlatas que lhe forem atribuídas pela autoridade que assessora, sempre com a finalidade de assessoramento.</w:t>
            </w:r>
          </w:p>
        </w:tc>
      </w:tr>
      <w:tr w:rsidR="0086559E" w:rsidRPr="00F64BE1" w:rsidTr="006B3125">
        <w:trPr>
          <w:trHeight w:val="1003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D36F0A">
              <w:rPr>
                <w:rFonts w:ascii="Cambria" w:hAnsi="Cambria" w:cs="Arial"/>
                <w:sz w:val="18"/>
                <w:szCs w:val="18"/>
              </w:rPr>
              <w:t>COORDENADOR ADMINISTRATIVO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 xml:space="preserve">Função </w:t>
            </w:r>
            <w:r>
              <w:rPr>
                <w:rFonts w:ascii="Cambria" w:hAnsi="Cambria" w:cs="Arial"/>
                <w:sz w:val="20"/>
                <w:szCs w:val="20"/>
              </w:rPr>
              <w:t>g</w:t>
            </w:r>
            <w:r w:rsidRPr="00F64BE1">
              <w:rPr>
                <w:rFonts w:ascii="Cambria" w:hAnsi="Cambria" w:cs="Arial"/>
                <w:sz w:val="20"/>
                <w:szCs w:val="20"/>
              </w:rPr>
              <w:t>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O coordenador administrativo faz a gestão de todo o processo de suprimentos, licitações, gestão de contratos, recursos humanos e materiais, manutenção, controle de dotações orçamentárias da Secretaria.</w:t>
            </w:r>
          </w:p>
        </w:tc>
      </w:tr>
      <w:tr w:rsidR="0086559E" w:rsidRPr="00F64BE1" w:rsidTr="006B3125">
        <w:trPr>
          <w:trHeight w:val="1003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color w:val="FF0000"/>
                <w:sz w:val="18"/>
                <w:szCs w:val="18"/>
              </w:rPr>
            </w:pPr>
          </w:p>
          <w:p w:rsidR="0086559E" w:rsidRPr="00F64BE1" w:rsidRDefault="0086559E" w:rsidP="0086559E">
            <w:pPr>
              <w:rPr>
                <w:rFonts w:ascii="Cambria" w:hAnsi="Cambria" w:cs="Arial"/>
                <w:color w:val="FF0000"/>
                <w:sz w:val="18"/>
                <w:szCs w:val="18"/>
              </w:rPr>
            </w:pPr>
          </w:p>
          <w:p w:rsidR="0086559E" w:rsidRPr="00F64BE1" w:rsidRDefault="0086559E" w:rsidP="0086559E">
            <w:pPr>
              <w:rPr>
                <w:rFonts w:ascii="Cambria" w:hAnsi="Cambria" w:cs="Arial"/>
                <w:color w:val="FF0000"/>
                <w:sz w:val="18"/>
                <w:szCs w:val="18"/>
              </w:rPr>
            </w:pPr>
          </w:p>
          <w:p w:rsidR="0086559E" w:rsidRPr="00F64BE1" w:rsidRDefault="0086559E" w:rsidP="0086559E">
            <w:pPr>
              <w:rPr>
                <w:rFonts w:ascii="Cambria" w:hAnsi="Cambria" w:cs="Arial"/>
                <w:color w:val="FF0000"/>
                <w:sz w:val="18"/>
                <w:szCs w:val="18"/>
              </w:rPr>
            </w:pPr>
          </w:p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 DE GOVERNO</w:t>
            </w:r>
          </w:p>
          <w:p w:rsidR="0086559E" w:rsidRPr="00F64BE1" w:rsidRDefault="0086559E" w:rsidP="0086559E">
            <w:pPr>
              <w:rPr>
                <w:rFonts w:ascii="Cambria" w:hAnsi="Cambria" w:cs="Arial"/>
                <w:color w:val="FF0000"/>
                <w:sz w:val="18"/>
                <w:szCs w:val="18"/>
              </w:rPr>
            </w:pPr>
          </w:p>
          <w:p w:rsidR="0086559E" w:rsidRPr="00F64BE1" w:rsidRDefault="0086559E" w:rsidP="0086559E">
            <w:pPr>
              <w:rPr>
                <w:rFonts w:ascii="Cambria" w:hAnsi="Cambria" w:cs="Arial"/>
                <w:color w:val="FF0000"/>
                <w:sz w:val="18"/>
                <w:szCs w:val="18"/>
              </w:rPr>
            </w:pPr>
          </w:p>
          <w:p w:rsidR="0086559E" w:rsidRPr="00F64BE1" w:rsidRDefault="0086559E" w:rsidP="0086559E">
            <w:pPr>
              <w:rPr>
                <w:rFonts w:ascii="Cambria" w:hAnsi="Cambria" w:cs="Arial"/>
                <w:color w:val="FF0000"/>
                <w:sz w:val="18"/>
                <w:szCs w:val="18"/>
              </w:rPr>
            </w:pPr>
          </w:p>
          <w:p w:rsidR="0086559E" w:rsidRPr="00D36F0A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 e coordenar a articulação política, visando o funcionamento eficiente e a integração do poder executivo ao público em geral; Subsidiar o Secretário e o do Chefe do Executivo Municipal na integração dos munícipes na vida política-administrativa do Município, para melhor conhecer os anseios e necessidades da comunidade, direcionando de maneira precisa a sua ação; Promover o desenvolvimento das relações entre o Executivo e outros órgãos governamentais, administração empresarial e público em geral; Promover a identificação entre a opinião pública e os objetivos do governo;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64BE1">
              <w:rPr>
                <w:rFonts w:ascii="Cambria" w:hAnsi="Cambria" w:cs="Arial"/>
                <w:sz w:val="20"/>
                <w:szCs w:val="20"/>
              </w:rPr>
              <w:t>Coordenar atividades de relacionamento político-administrativo da Prefeitura com os munícipes, entidades e associações de classe ou comunitária;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64BE1">
              <w:rPr>
                <w:rFonts w:ascii="Cambria" w:hAnsi="Cambria" w:cs="Arial"/>
                <w:sz w:val="20"/>
                <w:szCs w:val="20"/>
              </w:rPr>
              <w:t>Formular política de cooperação e integração na área de segurança no âmbito do município; Fomentar a ação conjunta de setores ligados aos assuntos de segurança, entre os quais o Poder Judiciário, Ministério Público, Polícias Civil e Militar, bem como às entidades governamentais e não governamentais no combate a insegurança. Coordenar a implementação do planejamento estratégico municipal;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64BE1">
              <w:rPr>
                <w:rFonts w:ascii="Cambria" w:hAnsi="Cambria" w:cs="Arial"/>
                <w:sz w:val="20"/>
                <w:szCs w:val="20"/>
              </w:rPr>
              <w:t>Promover a integração e articulação dos órgãos municipais visando à eficiência dos programas e projetos;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64BE1">
              <w:rPr>
                <w:rFonts w:ascii="Cambria" w:hAnsi="Cambria" w:cs="Arial"/>
                <w:sz w:val="20"/>
                <w:szCs w:val="20"/>
              </w:rPr>
              <w:t>Desenvolver e implementar instrumentos de acompanhamento e avaliação de resultados das ações do Governo Municipal;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64BE1">
              <w:rPr>
                <w:rFonts w:ascii="Cambria" w:hAnsi="Cambria" w:cs="Arial"/>
                <w:sz w:val="20"/>
                <w:szCs w:val="20"/>
              </w:rPr>
              <w:t>Promover a relação institucional entre o Poder Legislativo, Executivo e Judiciário a fim de dinamizar as relações entre as esferas dos Poderes Federal, Estadual e Municipal; e com a Sociedade Civil Organizada e Segmentos Religiosos;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64BE1">
              <w:rPr>
                <w:rFonts w:ascii="Cambria" w:hAnsi="Cambria" w:cs="Arial"/>
                <w:sz w:val="20"/>
                <w:szCs w:val="20"/>
              </w:rPr>
              <w:t>Promover políticas de participação cidadã no município, de acordo com as necessidades básicas da municipalidade em consonância com as diretrizes de governo, assegurando ao cidadão o direito de intervir na elaboração, implementação e monitoramento das políticas públicas;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64BE1">
              <w:rPr>
                <w:rFonts w:ascii="Cambria" w:hAnsi="Cambria" w:cs="Arial"/>
                <w:sz w:val="20"/>
                <w:szCs w:val="20"/>
              </w:rPr>
              <w:t>Propor e acompanhar a implementação de mecanismo de democratização da gestão nos diferentes órgãos da administração pública. Incentivar, propor, acompanhar e articular a implementação de diferentes canais de interlocução do governo com a sociedade civil em torno dos projetos de interesse da cidade;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64BE1">
              <w:rPr>
                <w:rFonts w:ascii="Cambria" w:hAnsi="Cambria" w:cs="Arial"/>
                <w:sz w:val="20"/>
                <w:szCs w:val="20"/>
              </w:rPr>
              <w:t>Fomentar nos diversos órgãos municipais a prática da gestão democrática; e,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64BE1">
              <w:rPr>
                <w:rFonts w:ascii="Cambria" w:hAnsi="Cambria" w:cs="Arial"/>
                <w:sz w:val="20"/>
                <w:szCs w:val="20"/>
              </w:rPr>
              <w:t>Coordenar outras atividades destinadas à consecução de seus objetivos.</w:t>
            </w:r>
          </w:p>
        </w:tc>
      </w:tr>
      <w:tr w:rsidR="0086559E" w:rsidRPr="00F64BE1" w:rsidTr="00BF4482">
        <w:trPr>
          <w:trHeight w:val="2361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 xml:space="preserve">DIRETOR DE </w:t>
            </w:r>
            <w:r>
              <w:rPr>
                <w:rFonts w:ascii="Cambria" w:hAnsi="Cambria" w:cs="Arial"/>
                <w:sz w:val="18"/>
                <w:szCs w:val="18"/>
              </w:rPr>
              <w:t>COMUNICAÇÃO E CERIMONIAL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todo o Diretoria de Imprensa bem como orientar os servidores do referido Diretoria a: recolher, redigir, registrar através de imagens e de sons, interpretar e organizar informações e notícias a serem difundidas, expondo, analisando e comentando os acontecimentos; Coordenar a elaboração de notícias para divulgação; Assessorar no processamento da informação, priorizando a atualidade da notícia, divulgando notícias com objetividade, honrando o compromisso ético com o interesse público, respeitando a intimidade, a vida privada, a honra e a imagem das pessoas, adequando a linguagem ao veículo; Dirigir a coleta de informação, por meio da definição, busca e entrevista de fontes de informação, selecionando dados, confrontando dados, fatos e versões, apurar e pesquisar informações; Coordenar o registro de informação, por meio da redação de textos jornalísticos, da obtenção de imagens jornalísticas, da gravação de entrevistas jornalísticas, ilustração de matérias jornalísticas, revisão os registros da informação,  e edição da informação; Controlar a frequência dos servidores lotados em sua unidade administrativa;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2361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SECRETÁRIO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do Diretoria sob sua responsabilidade dentro das normas e diretrizes superiores da Administração Municipal; Cumprir e fazer cumprir a legislação e as normas de trânsito no âmbito municipal; Coordenar o planejamento, e operação do trânsito de veículos, pessoas, ciclistas e animais, promovendo o desenvolvimento da circulação e da segurança viária de todos; Coordenar a coleta de dados estatísticos, elaborando estudos sobre suas causas; Estabelecer, em conjunto com o policiamento de trânsito, diretrizes para a segurança viária; Coordenar a fiscalização de trânsito nas vias públicas; Credenciar os serviços de escolta, fiscalizar e adotar medidas relativas aos serviços de remoção de veículos, escolta e transporte de cargas; Coordenar a integração do Diretoria de trânsito municipal aos demais órgãos do sistema nacional de trânsito; Coordenar a implantação de medidas de política nacional de trânsito e de segurança de trânsito; Planejar e promover projetos de educação de trânsito; Coordenar a vistoria veículos que dependem de autorização especial para trafegar; Coordenar a fiscalização do nível de emissão de poluentes e ruídos gerados por veículos; Controlar a frequência dos servidores lotados em sua unidade administrativa;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2361"/>
        </w:trPr>
        <w:tc>
          <w:tcPr>
            <w:tcW w:w="1987" w:type="dxa"/>
            <w:shd w:val="clear" w:color="auto" w:fill="auto"/>
            <w:vAlign w:val="bottom"/>
          </w:tcPr>
          <w:p w:rsidR="0086559E" w:rsidRPr="00D36F0A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D36F0A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SEGURANÇA PÚBLICA E TRÂNSITO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D36F0A">
              <w:rPr>
                <w:rFonts w:ascii="Cambria" w:hAnsi="Cambria" w:cs="Arial"/>
                <w:sz w:val="18"/>
                <w:szCs w:val="18"/>
              </w:rPr>
              <w:t>ASSESSOR DE GABINETE DE SECRETÁRIO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 Secretário em assuntos de interesse de sua Secretaria diretamente em todos os seus atos, compromissos, reuniões de trabalho, fazer contatos com demais autoridades; zelar para que todas as tarefas sejam desempenhadas conforme a necessidade do Secretário; executar outras tarefas correlatas às acima descritas ou por determinação do Secretário sempre com a finalidade de assessoramento.</w:t>
            </w:r>
          </w:p>
        </w:tc>
      </w:tr>
      <w:tr w:rsidR="0086559E" w:rsidRPr="00F64BE1" w:rsidTr="00BF4482">
        <w:trPr>
          <w:trHeight w:val="1952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DA DEFESA CIVIL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BF4482">
        <w:trPr>
          <w:trHeight w:val="1952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 DE SISTEMAS DE MONITORAMENTO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BF4482">
        <w:trPr>
          <w:trHeight w:val="1952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ADMINISTRATIVO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O coordenador administrativo faz a gestão de todo o processo de suprimentos, licitações, gestão de contratos, recursos humanos e materiais, manutenção, controle de dotações orçamentárias da Secretaria.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 xml:space="preserve">DIRETOR DE </w:t>
            </w:r>
            <w:r>
              <w:rPr>
                <w:rFonts w:ascii="Cambria" w:hAnsi="Cambria" w:cs="Arial"/>
                <w:sz w:val="18"/>
                <w:szCs w:val="18"/>
              </w:rPr>
              <w:t>POLÍTICAS DE MOBILIDADE URBANA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do Diretoria sob sua responsabilidade dentro das normas e diretrizes superiores da Administração Municipal; Cumprir e fazer cumprir a legislação e as normas de trânsito no âmbito municipal; Coordenar o planejamento, e operação do trânsito de veículos, pessoas, ciclistas e animais, promovendo o desenvolvimento da circulação e da segurança viária de todos; Coordenar a coleta de dados estatísticos, elaborando estudos sobre suas causas; Estabelecer, em conjunto com o policiamento de trânsito, diretrizes para a segurança viária; Coordenar a fiscalização de trânsito nas vias públicas; Credenciar os serviços de escolta, fiscalizar e adotar medidas relativas aos serviços de remoção de veículos, escolta e transporte de cargas; Coordenar a integração do Diretoria de trânsito municipal aos demais órgãos do sistema nacional de trânsito; Coordenar a implantação de medidas de política nacional de trânsito e de segurança de trânsito; Planejar e promover projetos de educação de trânsito; Coordenar a vistoria veículos que dependem de autorização especial para trafegar; Coordenar a fiscalização do nível de emissão de poluentes e ruídos gerados por veículos; Controlar a frequência dos servidores lotados em sua unidade administrativa;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do Diretoria sob sua responsabilidade dentro das normas e diretrizes superiores da Administração Municipal; Cumprir e fazer cumprir a legislação e as normas de trânsito no âmbito municipal; Coordenar o planejamento, e operação do trânsito de veículos, pessoas, ciclistas e animais, promovendo o desenvolvimento da circulação e da segurança viária de todos; Coordenar a coleta de dados estatísticos, elaborando estudos sobre suas causas; Estabelecer, em conjunto com o policiamento de trânsito, diretrizes para a segurança viária; Coordenar a fiscalização de trânsito nas vias públicas; Credenciar os serviços de escolta, fiscalizar e adotar medidas relativas aos serviços de remoção de veículos, escolta e transporte de cargas; Coordenar a integração do Diretoria de trânsito municipal aos demais órgãos do sistema nacional de trânsito; Coordenar a implantação de medidas de política nacional de trânsito e de segurança de trânsito; Planejar e promover projetos de educação de trânsito; Coordenar a vistoria veículos que dependem de autorização especial para trafegar; Coordenar a fiscalização do nível de emissão de poluentes e ruídos gerados por veículos; Controlar a frequência dos servidores lotados em sua unidade administrativa;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2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86559E" w:rsidRPr="00F64BE1" w:rsidTr="00BF4482">
        <w:trPr>
          <w:trHeight w:val="992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JUSTIÇA E CIDADANIA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DE GABINETE DE 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</w:t>
            </w:r>
            <w:r w:rsidR="00897701">
              <w:rPr>
                <w:rFonts w:ascii="Cambria" w:hAnsi="Cambria" w:cs="Arial"/>
                <w:sz w:val="20"/>
                <w:szCs w:val="20"/>
              </w:rPr>
              <w:t>o. Assessorar direto ao</w:t>
            </w:r>
            <w:r w:rsidRPr="00F64BE1">
              <w:rPr>
                <w:rFonts w:ascii="Cambria" w:hAnsi="Cambria" w:cs="Arial"/>
                <w:sz w:val="20"/>
                <w:szCs w:val="20"/>
              </w:rPr>
              <w:t xml:space="preserve"> Secretário em assuntos de interesse de sua Secretaria diretamente em todos os seus atos, compromissos, reuniões de trabalho, fazer contatos com demais autoridades; zelar para que todas as tarefas sejam desempenhadas conforme a necessidade do Secretário; executar outras tarefas correlatas às acima descritas ou por determinação do Secretário sempre com a finalidade de assessoramento.</w:t>
            </w:r>
          </w:p>
        </w:tc>
      </w:tr>
      <w:tr w:rsidR="0086559E" w:rsidRPr="00F64BE1" w:rsidTr="00BF4482">
        <w:trPr>
          <w:trHeight w:val="2973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 DE HABITAÇÃO E REGULARIZAÇÃO FUNDIÁRIA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do Diretoria sob sua responsabilidade dentro das normas e diretrizes superiores da Administração Municipal; Coordenar o cadastramento de interessados nos programas habitacionais; Dirigir as ações e programas habitacionais promovidas pela Secretaria Municipal de Obras e Planejamento; Coordenar os procedimentos administrativos da unidade administrativa sob sua responsabilidade, zelando pelo arquivo documental da Secretaria; Coordenar o acompanhamento do andamento da documentação referente aos programas habitacionais; Coordenar o acompanhamento social às famílias contempladas nos programas habitacionais; Controlar a frequência dos servidores lotados em sua unidade administrativa;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2973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ADMINISTRATIVO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O coordenador administrativo faz a gestão de todo o processo de suprimentos, licitações, gestão de contratos, recursos humanos e materiais, manutenção, controle de dotações orçamentárias da Secretaria.</w:t>
            </w:r>
          </w:p>
        </w:tc>
      </w:tr>
      <w:tr w:rsidR="0086559E" w:rsidRPr="00F64BE1" w:rsidTr="00BF4482">
        <w:trPr>
          <w:trHeight w:val="1835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HABITAÇÃO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</w:t>
            </w:r>
          </w:p>
        </w:tc>
      </w:tr>
      <w:tr w:rsidR="0086559E" w:rsidRPr="00F64BE1" w:rsidTr="00BF4482">
        <w:trPr>
          <w:trHeight w:val="7087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Chefiar, dirigir, planejar, orientar e coordenar a Secretaria para a qual foi designado pelo Prefeito Municipal; apresentar ao Gabinete do Prefeito propostas referentes à legislação, orçamento e aperfeiçoamento dos servidores subordinados, bem como dos programas, projetos e ações a serem desenvolvidos; chefiar a distribuição dos recursos humanos e materiais, tendo por objetivo a otimização e aprimoramento das atividades a serem desenvolvidas; manifestar-se em processos que versem sobre assuntos de interesse da Secretaria de que é titular; receber toda a documentação oriunda de seus subordinados e encaminhá-la à unidade administrativa competente, decidindo as que forem de sua competência e opinando nas que dependem de decisões superiores; fiscalizar os serviços a seu encargo; solicitar e autorizar compras de materiais e equipamentos; observar e cumprir leis, decretos e regulamentos; responsabilizar-se pelo patrimônio da Secretaria; coordenar projetos de interesse de sua Secretaria; representar a Secretaria nas solenidades e comemorações oficiais do Município; estabelecer as normas internas, respeitando os princípio administrativos; zelar pelo aproveitamento integral do efetivo lotado em sua respectiva Secretaria; imprimir em todos os seus atos, como exemplo, à máxima correção, pontualidade e justiça; promover e presidir as reuniões periódicas, de cunho educativo e informativo com o pessoal diretamente subordinado, no intuito de debater questões relativas à melhoria do desempenho das tarefas atribuídas à respectiva Secretaria, participando ao Prefeito Municipal os assuntos para apreciação superior; manter o relacionamento de cooperação mútua com todos os órgãos públicos de atendimento à população, respeitando as limitações e atribuições da mesma; atender ao público em geral; realizar outras tarefas afins.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86559E" w:rsidRPr="00F64BE1" w:rsidTr="00BF4482">
        <w:trPr>
          <w:trHeight w:val="498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ADMINISTRAÇÃO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DE GABINETE DE 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 Secretário em assuntos de interesse de sua Secretaria diretamente em todos os seus atos, compromissos, reuniões de trabalho, fazer contatos com demais autoridades; zelar para que todas as tarefas sejam desempenhadas conforme a necessidade do Secretário; executar outras tarefas correlatas às acima descritas ou por determinação do Secretário sempre com a finalidade de assessoramento.</w:t>
            </w:r>
          </w:p>
        </w:tc>
      </w:tr>
      <w:tr w:rsidR="0086559E" w:rsidRPr="00F64BE1" w:rsidTr="00BF4482">
        <w:trPr>
          <w:trHeight w:val="498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ADMINISTRATIVO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O coordenador administrativo faz a gestão de todo o processo de suprimentos, licitações, gestão de contratos, recursos humanos e materiais, manutenção, controle de dotações orçamentárias da Secretaria.</w:t>
            </w:r>
          </w:p>
        </w:tc>
      </w:tr>
      <w:tr w:rsidR="0086559E" w:rsidRPr="00F64BE1" w:rsidTr="00BF4482">
        <w:trPr>
          <w:trHeight w:val="231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PROGRAMAS GOVERNAMENTAIS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 xml:space="preserve"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Coordena áreas como o controle patrimonial e controle de custos, </w:t>
            </w:r>
          </w:p>
        </w:tc>
      </w:tr>
      <w:tr w:rsidR="0086559E" w:rsidRPr="00F64BE1" w:rsidTr="00BF4482">
        <w:trPr>
          <w:trHeight w:val="85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ESCOLA DE GOVERNO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Função exercida preferencialmente por portador de curso de licenciatura com experiência em docência e/ou organização de cursos. Dirige a Escola de Governo e assina os certificados de conclusão de cursos.</w:t>
            </w:r>
          </w:p>
        </w:tc>
      </w:tr>
      <w:tr w:rsidR="0086559E" w:rsidRPr="00F64BE1" w:rsidTr="00BF4482">
        <w:trPr>
          <w:trHeight w:val="333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NÍVEL II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os agentes políticos do governo municipal, assim considerados o Prefeito e o Secretário Municipal, nas fases de geração, articulação e análise das variáveis que integram os processos de tomada de decisão da autoridade superior, e que, pela importância das mesmas, necessitam serem confiáveis por verdadeiras e pertinentes com o projeto do governo; assessorar em matérias que requeiram o desenvolvimento de estudos e pesquisas relativos às políticas públicas de interesse do governo municipal; assessorar analisando e instruindo expedientes submetidos à decisão de seu superior imediato; assessorar na apuração e avaliação de indicadores de qualidade e de desempenho de agentes e/ou unidades vinculadas, que exijam discrição e confiabilidade; desempenhar outras atividades correlatas que lhe forem atribuídas pela autoridade que assessora, sempre com a finalidade de assessoramento.</w:t>
            </w:r>
          </w:p>
        </w:tc>
      </w:tr>
      <w:tr w:rsidR="0086559E" w:rsidRPr="00F64BE1" w:rsidTr="00BF4482">
        <w:trPr>
          <w:trHeight w:val="1133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 DE POLÍTICAS TECNOLÓGICAS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366E3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66E3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desenvolvidas pelo Diretoria de Políticas Tecnológicas. Assessorar o prefeito, o secretário e demais órgãos da administração municipal na resolução de problemas relacionados com as Políticas Tecnológicas. Coordenar o recebimento, distribuição e controle de serviços da sua área de atuação; Coordenar a manutenção física e lógica em impressoras e periféricos; Dirigir o monitoramento de ambientes de informática; Assessorar no acompanhamento e no desenvolvimento de soluções; Gerenciar o banco de dados da Prefeitura; Coordenar o controle e acompanhamento de manutenção de sistemas; Coordenar a manutenção física e lógica em equipamentos; Controlar a frequência dos servidores lotados em sua unidade administrativa;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6231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Chefiar, dirigir, planejar, orientar e coordenar a Secretaria para a qual foi designado pelo Prefeito Municipal; apresentar ao Gabinete do Prefeito propostas referentes à legislação, orçamento e aperfeiçoamento dos servidores subordinados, bem como dos programas, projetos e ações a serem desenvolvidos; chefiar a distribuição dos recursos humanos e materiais, tendo por objetivo a otimização e aprimoramento das atividades a serem desenvolvidas; manifestar-se em processos que versem sobre assuntos de interesse da Secretaria de que é titular; receber toda a documentação oriunda de seus subordinados e encaminhá-la à unidade administrativa competente, decidindo as que forem de sua competência e opinando nas que dependem de decisões superiores; fiscalizar os serviços a seu encargo; solicitar e autorizar compras de materiais e equipamentos; observar e cumprir leis, decretos e regulamentos; responsabilizar-se pelo patrimônio da Secretaria; coordenar projetos de interesse de sua Secretaria; representar a Secretaria nas solenidades e comemorações oficiais do Município; estabelecer as normas internas, respeitando os princípio administrativos; zelar pelo aproveitamento integral do efetivo lotado em sua respectiva Secretaria; imprimir em todos os seus atos, como exemplo, à máxima correção, pontualidade e justiça; promover e presidir as reuniões periódicas, de cunho educativo e informativo com o pessoal diretamente subordinado, no intuito de debater questões relativas à melhoria do desempenho das tarefas atribuídas à respectiva Secretaria, participando ao Prefeito Municipal os assuntos para apreciação superior; manter o relacionamento de cooperação mútua com todos os órgãos públicos de atendimento à população, respeitando as limitações e atribuições da mesma; atender ao público em geral; realizar outras tarefas afins.</w:t>
            </w:r>
          </w:p>
        </w:tc>
      </w:tr>
      <w:tr w:rsidR="0086559E" w:rsidRPr="00F64BE1" w:rsidTr="00BF4482">
        <w:trPr>
          <w:trHeight w:val="2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86559E" w:rsidRPr="00F64BE1" w:rsidTr="00BF4482">
        <w:trPr>
          <w:trHeight w:val="425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FINAN. E ORÇAMENTO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DE GABINETE DE 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 Secretário em assuntos de interesse de sua Secretaria diretamente em todos os seus atos, compromissos, reuniões de trabalho, fazer contatos com demais autoridades; zelar para que todas as tarefas sejam desempenhadas conforme a necessidade do Secretário; executar outras tarefas correlatas às acima descritas ou por determinação do Secretário sempre com a finalidade de assessoramento.</w:t>
            </w:r>
          </w:p>
        </w:tc>
      </w:tr>
      <w:tr w:rsidR="0086559E" w:rsidRPr="00F64BE1" w:rsidTr="00BF4482">
        <w:trPr>
          <w:trHeight w:val="3543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810D36">
              <w:rPr>
                <w:rFonts w:ascii="Cambria" w:hAnsi="Cambria" w:cs="Arial"/>
                <w:sz w:val="18"/>
                <w:szCs w:val="18"/>
              </w:rPr>
              <w:t xml:space="preserve">DIRETOR DE ATENDIMENTO </w:t>
            </w:r>
            <w:r>
              <w:rPr>
                <w:rFonts w:ascii="Cambria" w:hAnsi="Cambria" w:cs="Arial"/>
                <w:sz w:val="18"/>
                <w:szCs w:val="18"/>
              </w:rPr>
              <w:t xml:space="preserve">A POPULAÇÃO 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86559E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 xml:space="preserve">Cargo comissionado. </w:t>
            </w:r>
            <w:r w:rsidRPr="0086559E">
              <w:rPr>
                <w:rFonts w:ascii="Cambria" w:hAnsi="Cambria" w:cs="Arial"/>
                <w:bCs/>
                <w:sz w:val="20"/>
                <w:szCs w:val="20"/>
              </w:rPr>
              <w:t>Atende todos os cidadãos nas suas necessidades, orientando e encaminhando soluções;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  <w:r w:rsidRPr="0086559E">
              <w:rPr>
                <w:rFonts w:ascii="Cambria" w:hAnsi="Cambria" w:cs="Arial"/>
                <w:bCs/>
                <w:sz w:val="20"/>
                <w:szCs w:val="20"/>
              </w:rPr>
              <w:t>Realiza o protocolo dos documentos oriundos dos cidadãos e dos setores internos da Prefeitura;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  <w:r w:rsidRPr="0086559E">
              <w:rPr>
                <w:rFonts w:ascii="Cambria" w:hAnsi="Cambria" w:cs="Arial"/>
                <w:bCs/>
                <w:sz w:val="20"/>
                <w:szCs w:val="20"/>
              </w:rPr>
              <w:t>Administra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  <w:r w:rsidRPr="0086559E">
              <w:rPr>
                <w:rFonts w:ascii="Cambria" w:hAnsi="Cambria" w:cs="Arial"/>
                <w:bCs/>
                <w:sz w:val="20"/>
                <w:szCs w:val="20"/>
              </w:rPr>
              <w:t>o aplicativo "Cordeirópolis na Palma da Mão" ou outro que vier a substituí-lo;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  <w:r w:rsidRPr="0086559E">
              <w:rPr>
                <w:rFonts w:ascii="Cambria" w:hAnsi="Cambria" w:cs="Arial"/>
                <w:bCs/>
                <w:sz w:val="20"/>
                <w:szCs w:val="20"/>
              </w:rPr>
              <w:t>Fiscaliza o cumprimento dos prazos de despacho dos diversos setores e dar ciência a autoridade superior quando os prazos de despacho forem descumpridos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; </w:t>
            </w:r>
            <w:r w:rsidRPr="0086559E">
              <w:rPr>
                <w:rFonts w:ascii="Cambria" w:hAnsi="Cambria" w:cs="Arial"/>
                <w:bCs/>
                <w:sz w:val="20"/>
                <w:szCs w:val="20"/>
              </w:rPr>
              <w:t>Organiza a entrega de carn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ê</w:t>
            </w:r>
            <w:r w:rsidRPr="0086559E">
              <w:rPr>
                <w:rFonts w:ascii="Cambria" w:hAnsi="Cambria" w:cs="Arial"/>
                <w:bCs/>
                <w:sz w:val="20"/>
                <w:szCs w:val="20"/>
              </w:rPr>
              <w:t>s de IPTU, cobranças e taxas diversas aos cidadãos;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  <w:r w:rsidRPr="0086559E">
              <w:rPr>
                <w:rFonts w:ascii="Cambria" w:hAnsi="Cambria" w:cs="Arial"/>
                <w:bCs/>
                <w:sz w:val="20"/>
                <w:szCs w:val="20"/>
              </w:rPr>
              <w:t>Recebe via sistema de cartão impostos e taxas municipais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; </w:t>
            </w:r>
            <w:r w:rsidRPr="0086559E">
              <w:rPr>
                <w:rFonts w:ascii="Cambria" w:hAnsi="Cambria" w:cs="Arial"/>
                <w:bCs/>
                <w:sz w:val="20"/>
                <w:szCs w:val="20"/>
              </w:rPr>
              <w:t>Organiza processos administrativos a partir das demandas oriundas e protocoladas na Central de Atendimento; Da ciência a todas as pessoas e instituições que protocolaram solicitações na Prefeitura Municipal.</w:t>
            </w:r>
          </w:p>
          <w:p w:rsidR="0086559E" w:rsidRPr="0086559E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6559E" w:rsidRPr="00F64BE1" w:rsidTr="00BF4482">
        <w:trPr>
          <w:trHeight w:val="3543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NÍVEL II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os agentes políticos do governo municipal, assim considerados o Prefeito e o Secretário Municipal, nas fases de geração, articulação e análise das variáveis que integram os processos de tomada de decisão da autoridade superior, e que, pela importância das mesmas, necessitam serem confiáveis por verdadeiras e pertinentes com o projeto do governo; assessorar em matérias que requeiram o desenvolvimento de estudos e pesquisas relativos às políticas públicas de interesse do governo municipal; assessorar analisando e instruindo expedientes submetidos à decisão de seu superior imediato; assessorar na apuração e avaliação de indicadores de qualidade e de desempenho de agentes e/ou unidades vinculadas, que exijam discrição e confiabilidade; desempenhar outras atividades correlatas que lhe forem atribuídas pela autoridade que assessora, sempre com a finalidade de assessoramento.</w:t>
            </w:r>
          </w:p>
        </w:tc>
      </w:tr>
      <w:tr w:rsidR="0086559E" w:rsidRPr="00F64BE1" w:rsidTr="00B063EF">
        <w:trPr>
          <w:trHeight w:val="2181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70AD47"/>
            <w:vAlign w:val="center"/>
          </w:tcPr>
          <w:p w:rsidR="0086559E" w:rsidRPr="00752D93" w:rsidRDefault="0086559E" w:rsidP="0086559E">
            <w:pPr>
              <w:rPr>
                <w:rFonts w:ascii="Cambria" w:hAnsi="Cambria" w:cs="Arial"/>
                <w:color w:val="FF0000"/>
                <w:sz w:val="18"/>
                <w:szCs w:val="18"/>
              </w:rPr>
            </w:pPr>
          </w:p>
        </w:tc>
        <w:tc>
          <w:tcPr>
            <w:tcW w:w="5547" w:type="dxa"/>
            <w:shd w:val="clear" w:color="auto" w:fill="70AD47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6559E" w:rsidRPr="00F64BE1" w:rsidTr="00BF4482">
        <w:trPr>
          <w:trHeight w:val="2181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ORÇAMENTO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sua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BF4482">
        <w:trPr>
          <w:trHeight w:val="2316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ARRECADAÇÃO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sua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BF4482">
        <w:trPr>
          <w:trHeight w:val="6095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366E3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366E31">
              <w:rPr>
                <w:rFonts w:ascii="Cambria" w:hAnsi="Cambria" w:cs="Arial"/>
                <w:sz w:val="18"/>
                <w:szCs w:val="18"/>
              </w:rPr>
              <w:t>DIRETOR DE POLÍTICAS TRIBUTÁRIAS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366E3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66E31">
              <w:rPr>
                <w:rFonts w:ascii="Cambria" w:hAnsi="Cambria" w:cs="Arial"/>
                <w:sz w:val="20"/>
                <w:szCs w:val="20"/>
              </w:rPr>
              <w:t>Cargo comissionado. Dirigir e fiscalizar os trabalhos da unidade administrativa pela qual é responsável,  de acordo com a legislação vigente e as instruções do seu superior hierárquico; Coordenar a manutenção do cadastro de contribuintes atualizado, com base nos trabalhos permanentes; Coordenar o processamento de todos os cálculos necessários à fixação dos valores e de medidas necessárias ao lançamento de impostos, taxas e contribuições de outra natureza, revendo-os em épocas oportunas; Coordenar a instrução de processos de reclamações sumárias, cancelamentos, não incidência e isenções dos tributos, lançamentos adicionais e retificações, recursos administrativos e demais expedientes burocráticos e fiscal, encaminhando-os à apreciação do superior hierárquico; Fornecer atestados, certidões, referentes aos assuntos de sua competência, quando solicitado pelos interessados; Coordenar a revisão, nas épocas próprias, e manter sempre atualizados, os valores sobre os quais incidirão os tributos municipais; Dirigir estudos relativos ao sistema de trabalho e atividades, sugerindo e propondo as medidas necessárias às respectivas racionalizações; Coordenar a prestação de informações tributárias aos órgãos competentes a respeito de desmembramentos e implantações de loteamentos, quando solicitado; Coordenar a apuração do índice de atualização de tributos e preços públicos previstos em lei; Desempenhar outros serviços correlatos que lhe forem determinados pelo seu superior hierárquico, verbalmente ou por escrito, quando o assunto assim exigir.</w:t>
            </w:r>
          </w:p>
        </w:tc>
      </w:tr>
      <w:tr w:rsidR="0086559E" w:rsidRPr="00F64BE1" w:rsidTr="00BF4482">
        <w:trPr>
          <w:trHeight w:val="3543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 DE CONTABILIDADE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Função gratificada</w:t>
            </w:r>
            <w:r w:rsidRPr="00F64BE1">
              <w:rPr>
                <w:rFonts w:ascii="Cambria" w:hAnsi="Cambria" w:cs="Arial"/>
                <w:sz w:val="20"/>
                <w:szCs w:val="20"/>
              </w:rPr>
              <w:t>. Dirigir, coordenar e assessorar as atividades desenvolvidas pelo Diretoria de Contabilidade. Coordenar a análise e conferência dos boletins de caixa; Coordenar a análise, conferência e contabilização de documentos de receita e despesa; Coordenar a execução de escrituração fiscal e contábil; Coordenar a emissão de documentos fiscais; Coordenar os atos relativos às conciliações bancárias; Dirigir e assessorar a elaboração de balancetes e balanços; Coordenar a análise, conferência e processamento de documentos de despesas; Assessorar na classificação de contas nas dotações próprias; Coordenar o acompanhamento da movimentação de dotações orçamentárias; Informar existência de saldos e códigos de dotação orçamentária; Participar da elaboração de peças orçamentárias; Coordenar o controle de despesas extraorçamentárias; Coordenar a emissão de notas de empenho, documentos de despesas extraorçamentárias e ordens de pagamento; Coordenar o pagamento de documentos fiscais; Coordenar o levantamento de despesas empenhadas e não liquidadas e de não pagas. Controlar a frequência dos servidores lotados em sua unidade administrativa;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Chefiar, dirigir, planejar, orientar e coordenar a Secretaria para a qual foi designado pelo Prefeito Municipal; apresentar ao Gabinete do Prefeito propostas referentes à legislação, orçamento e aperfeiçoamento dos servidores subordinados, bem como dos programas, projetos e ações a serem desenvolvidos; chefiar a distribuição dos recursos humanos e materiais, tendo por objetivo a otimização e aprimoramento das atividades a serem desenvolvidas; manifestar-se em processos que versem sobre assuntos de interesse da Secretaria de que é titular; receber toda a documentação oriunda de seus subordinados e encaminhá-la à unidade administrativa competente, decidindo as que forem de sua competência e opinando nas que dependem de decisões superiores; fiscalizar os serviços a seu encargo; solicitar e autorizar compras de materiais e equipamentos; observar e cumprir leis, decretos e regulamentos; responsabilizar-se pelo patrimônio da Secretaria; coordenar projetos de interesse de sua Secretaria; representar a Secretaria nas solenidades e comemorações oficiais do Município; estabelecer as normas internas, respeitando os princípio administrativos; zelar pelo aproveitamento integral do efetivo lotado em sua respectiva Secretaria; imprimir em todos os seus atos, como exemplo, à máxima correção, pontualidade e justiça; promover e presidir as reuniões periódicas, de cunho educativo e informativo com o pessoal diretamente subordinado, no intuito de debater questões relativas à melhoria do desempenho das tarefas atribuídas à respectiva Secretaria, participando ao Prefeito Municipal os assuntos para apreciação superior; manter o relacionamento de cooperação mútua com todos os órgãos públicos de atendimento à população, respeitando as limitações e atribuições da mesma; atender ao público em geral; realizar outras tarefas afins.</w:t>
            </w:r>
          </w:p>
        </w:tc>
      </w:tr>
      <w:tr w:rsidR="0086559E" w:rsidRPr="00F64BE1" w:rsidTr="00BF4482">
        <w:trPr>
          <w:trHeight w:val="1216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EDUCAÇÃO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DE GABINETE DE 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 Secretário em assuntos de interesse de sua Secretaria diretamente em todos os seus atos, compromissos, reuniões de trabalho, fazer contatos com demais autoridades; zelar para que todas as tarefas sejam desempenhadas conforme a necessidade do Secretário; executar outras tarefas correlatas às acima descritas ou por determinação do Secretário sempre com a finalidade de assessoramento.</w:t>
            </w:r>
          </w:p>
        </w:tc>
      </w:tr>
      <w:tr w:rsidR="0086559E" w:rsidRPr="00F64BE1" w:rsidTr="00BF4482">
        <w:trPr>
          <w:trHeight w:val="3483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NÍVEL II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os agentes políticos do governo municipal, assim considerados o Prefeito e o Secretário Municipal, nas fases de geração, articulação e análise das variáveis que integram os processos de tomada de decisão da autoridade superior, e que, pela importância das mesmas, necessitam serem confiáveis por verdadeiras e pertinentes com o projeto do governo; assessorar em matérias que requeiram o desenvolvimento de estudos e pesquisas relativos às políticas públicas de interesse do governo municipal; assessorar analisando e instruindo expedientes submetidos à decisão de seu superior imediato; assessorar na apuração e avaliação de indicadores de qualidade e de desempenho de agentes e/ou unidades vinculadas, que exijam discrição e confiabilidade; desempenhar outras atividades correlatas que lhe forem atribuídas pela autoridade que assessora, sempre com a finalidade de assessoramento.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B576FB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EDUCAÇÃO FÍSICA</w:t>
            </w: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das Divisões e Serviços subordinados.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  <w:tr w:rsidR="0086559E" w:rsidRPr="00F64BE1" w:rsidTr="00BF4482">
        <w:trPr>
          <w:trHeight w:val="1807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EDUCAÇÃO INFANTIL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das Divisões e Serviços subordinados.</w:t>
            </w:r>
          </w:p>
        </w:tc>
      </w:tr>
      <w:tr w:rsidR="0086559E" w:rsidRPr="00F64BE1" w:rsidTr="00BF4482">
        <w:trPr>
          <w:trHeight w:val="1941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ENSINO FUNDAMENTAL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das Divisões e Serviços subordinados.</w:t>
            </w:r>
          </w:p>
        </w:tc>
      </w:tr>
      <w:tr w:rsidR="0086559E" w:rsidRPr="00F64BE1" w:rsidTr="00BF4482">
        <w:trPr>
          <w:trHeight w:val="262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ENSINO PROFISSIONALIZANTE E SUPERIOR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das Divisões e Serviços subordinados.</w:t>
            </w:r>
          </w:p>
        </w:tc>
      </w:tr>
      <w:tr w:rsidR="0086559E" w:rsidRPr="00F64BE1" w:rsidTr="00BF4482">
        <w:trPr>
          <w:trHeight w:val="2409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PROGRAMAS ESPECIAIS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das Divisões e Serviços subordinados.</w:t>
            </w:r>
          </w:p>
        </w:tc>
      </w:tr>
      <w:tr w:rsidR="0086559E" w:rsidRPr="00F64BE1" w:rsidTr="00BF4482">
        <w:trPr>
          <w:trHeight w:val="2268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EDUCAÇÃO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das Divisões e Serviços subordinados.</w:t>
            </w:r>
          </w:p>
        </w:tc>
      </w:tr>
      <w:tr w:rsidR="0086559E" w:rsidRPr="00F64BE1" w:rsidTr="00BF4482">
        <w:trPr>
          <w:trHeight w:val="2288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PEDAGÓGICO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das Divisões e Serviços subordinados.</w:t>
            </w:r>
          </w:p>
        </w:tc>
      </w:tr>
      <w:tr w:rsidR="0086559E" w:rsidRPr="00F64BE1" w:rsidTr="00BF4482">
        <w:trPr>
          <w:trHeight w:val="1999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CUSTOS E ORÇAMENTO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das Divisões e Serviços subordinados.</w:t>
            </w:r>
          </w:p>
        </w:tc>
      </w:tr>
      <w:tr w:rsidR="0086559E" w:rsidRPr="00F64BE1" w:rsidTr="006B44E3">
        <w:trPr>
          <w:trHeight w:val="70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E28B2">
              <w:rPr>
                <w:rFonts w:ascii="Cambria" w:hAnsi="Cambria" w:cs="Arial"/>
                <w:sz w:val="18"/>
                <w:szCs w:val="18"/>
              </w:rPr>
              <w:t>COORDENADOR DE TRANSPORTE ESCOLAR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Função gratificada. </w:t>
            </w:r>
            <w:r w:rsidRPr="00F64BE1">
              <w:rPr>
                <w:rFonts w:ascii="Cambria" w:hAnsi="Cambria" w:cs="Arial"/>
                <w:sz w:val="20"/>
                <w:szCs w:val="20"/>
              </w:rPr>
              <w:t>Função exercida por profissional subordinado ao Secretário Municipal tendo como atribuições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B44E3">
              <w:rPr>
                <w:rFonts w:ascii="Cambria" w:hAnsi="Cambria" w:cs="Arial"/>
                <w:sz w:val="20"/>
                <w:szCs w:val="20"/>
              </w:rPr>
              <w:t>proporcionar uma logística de atendimento aos Programas e Projetos institucionais das Escolas Municipais, da Secretaria de Educação e dos programas e projetos das demais secretarias que sejam afins;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B44E3">
              <w:rPr>
                <w:rFonts w:ascii="Cambria" w:hAnsi="Cambria" w:cs="Arial"/>
                <w:sz w:val="20"/>
                <w:szCs w:val="20"/>
              </w:rPr>
              <w:t>garantir o acesso e permanência do aluno na escola, planejando, implementando, acompanhando e avaliando o transporte escolar de acordo com a demanda e assim oferecer segurança ao aluno; demarcar e regulamentar os pontos nas rotas do transporte dos alunos, organizar as linhas de transporte escolar público ou terceirizado, fiscalizando os serviços;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B44E3">
              <w:rPr>
                <w:rFonts w:ascii="Cambria" w:hAnsi="Cambria" w:cs="Arial"/>
                <w:sz w:val="20"/>
                <w:szCs w:val="20"/>
              </w:rPr>
              <w:t>prestar suporte na organização das licitações para o transporte escolar terceirizado;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B44E3">
              <w:rPr>
                <w:rFonts w:ascii="Cambria" w:hAnsi="Cambria" w:cs="Arial"/>
                <w:sz w:val="20"/>
                <w:szCs w:val="20"/>
              </w:rPr>
              <w:t>responsabilizar-se pela manutenção e controle da frota municipal de transporte escolar;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B44E3">
              <w:rPr>
                <w:rFonts w:ascii="Cambria" w:hAnsi="Cambria" w:cs="Arial"/>
                <w:sz w:val="20"/>
                <w:szCs w:val="20"/>
              </w:rPr>
              <w:t>administrar os servidores lotados na Secretaria Municipal de Educação que atuam no serviço de transporte escolar;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B44E3">
              <w:rPr>
                <w:rFonts w:ascii="Cambria" w:hAnsi="Cambria" w:cs="Arial"/>
                <w:sz w:val="20"/>
                <w:szCs w:val="20"/>
              </w:rPr>
              <w:t>zelar pela manutenção da frota, solicitando materiais e serviços para que os veículos sejam mantidos em condições de trafegabilidade;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B44E3">
              <w:rPr>
                <w:rFonts w:ascii="Cambria" w:hAnsi="Cambria" w:cs="Arial"/>
                <w:sz w:val="20"/>
                <w:szCs w:val="20"/>
              </w:rPr>
              <w:t>organizar reuniões com pais e professores para fixar regras sobre o serviço de transporte escolar;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</w:t>
            </w:r>
            <w:r w:rsidRPr="006B44E3">
              <w:rPr>
                <w:rFonts w:ascii="Cambria" w:hAnsi="Cambria" w:cs="Arial"/>
                <w:sz w:val="20"/>
                <w:szCs w:val="20"/>
              </w:rPr>
              <w:t>esincumbir-se de outras atribuições fixadas pelo Secretário de Educação.</w:t>
            </w:r>
          </w:p>
        </w:tc>
      </w:tr>
      <w:tr w:rsidR="0086559E" w:rsidRPr="00F64BE1" w:rsidTr="006B44E3">
        <w:trPr>
          <w:trHeight w:val="70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E28B2">
              <w:rPr>
                <w:rFonts w:ascii="Cambria" w:hAnsi="Cambria" w:cs="Arial"/>
                <w:sz w:val="18"/>
                <w:szCs w:val="18"/>
              </w:rPr>
              <w:t>COORDENADOR DE ALIMENTAÇÃO ESCOLAR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Função gratificada. </w:t>
            </w:r>
            <w:r w:rsidRPr="00F64BE1">
              <w:rPr>
                <w:rFonts w:ascii="Cambria" w:hAnsi="Cambria" w:cs="Arial"/>
                <w:sz w:val="20"/>
                <w:szCs w:val="20"/>
              </w:rPr>
              <w:t>Função exercida por profissional subordinado ao Secretário Municipal tendo como atribuições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c</w:t>
            </w:r>
            <w:r w:rsidRPr="006B44E3">
              <w:rPr>
                <w:rFonts w:ascii="Cambria" w:hAnsi="Cambria" w:cs="Arial"/>
                <w:sz w:val="20"/>
                <w:szCs w:val="20"/>
              </w:rPr>
              <w:t>oordenar a realização da educação nutricional, garantindo a qualidade da alimentação escolar na educação infantil, ensino fundamental, educação de jovens e adultos matriculados na rede municipal de ensino e escolas conveniadas</w:t>
            </w:r>
            <w:r>
              <w:rPr>
                <w:rFonts w:ascii="Cambria" w:hAnsi="Cambria" w:cs="Arial"/>
                <w:sz w:val="20"/>
                <w:szCs w:val="20"/>
              </w:rPr>
              <w:t>; c</w:t>
            </w:r>
            <w:r w:rsidRPr="006B44E3">
              <w:rPr>
                <w:rFonts w:ascii="Cambria" w:hAnsi="Cambria" w:cs="Arial"/>
                <w:sz w:val="20"/>
                <w:szCs w:val="20"/>
              </w:rPr>
              <w:t>oordenar o desenvolvimento das atividades para a promoção da educação nutricional e do Programa Nacional de Alimentação Escolar (PNAE)</w:t>
            </w:r>
            <w:r>
              <w:rPr>
                <w:rFonts w:ascii="Cambria" w:hAnsi="Cambria" w:cs="Arial"/>
                <w:sz w:val="20"/>
                <w:szCs w:val="20"/>
              </w:rPr>
              <w:t>; c</w:t>
            </w:r>
            <w:r w:rsidRPr="006B44E3">
              <w:rPr>
                <w:rFonts w:ascii="Cambria" w:hAnsi="Cambria" w:cs="Arial"/>
                <w:sz w:val="20"/>
                <w:szCs w:val="20"/>
              </w:rPr>
              <w:t>oordenar as atividades do setor de alimentação escolar</w:t>
            </w:r>
            <w:r>
              <w:rPr>
                <w:rFonts w:ascii="Cambria" w:hAnsi="Cambria" w:cs="Arial"/>
                <w:sz w:val="20"/>
                <w:szCs w:val="20"/>
              </w:rPr>
              <w:t>; e</w:t>
            </w:r>
            <w:r w:rsidRPr="006B44E3">
              <w:rPr>
                <w:rFonts w:ascii="Cambria" w:hAnsi="Cambria" w:cs="Arial"/>
                <w:sz w:val="20"/>
                <w:szCs w:val="20"/>
              </w:rPr>
              <w:t>laborar a prestação de contas do Programa Nacional de Alimentação Escolar (PNAE) e encaminhar ao Conselho da Alimentação escolar - CAE e FNDE</w:t>
            </w:r>
            <w:r>
              <w:rPr>
                <w:rFonts w:ascii="Cambria" w:hAnsi="Cambria" w:cs="Arial"/>
                <w:sz w:val="20"/>
                <w:szCs w:val="20"/>
              </w:rPr>
              <w:t>; c</w:t>
            </w:r>
            <w:r w:rsidRPr="006B44E3">
              <w:rPr>
                <w:rFonts w:ascii="Cambria" w:hAnsi="Cambria" w:cs="Arial"/>
                <w:sz w:val="20"/>
                <w:szCs w:val="20"/>
              </w:rPr>
              <w:t>oordenar o levantamento para compra de material de cantina e equipamentos</w:t>
            </w:r>
            <w:r>
              <w:rPr>
                <w:rFonts w:ascii="Cambria" w:hAnsi="Cambria" w:cs="Arial"/>
                <w:sz w:val="20"/>
                <w:szCs w:val="20"/>
              </w:rPr>
              <w:t>; a</w:t>
            </w:r>
            <w:r w:rsidRPr="006B44E3">
              <w:rPr>
                <w:rFonts w:ascii="Cambria" w:hAnsi="Cambria" w:cs="Arial"/>
                <w:sz w:val="20"/>
                <w:szCs w:val="20"/>
              </w:rPr>
              <w:t>ssessorar a Secretária Municipal de Educação na análise e nos encaminhamentos de demandas relativas a nutrição e alimentação escolar</w:t>
            </w:r>
            <w:r>
              <w:rPr>
                <w:rFonts w:ascii="Cambria" w:hAnsi="Cambria" w:cs="Arial"/>
                <w:sz w:val="20"/>
                <w:szCs w:val="20"/>
              </w:rPr>
              <w:t>; c</w:t>
            </w:r>
            <w:r w:rsidRPr="006B44E3">
              <w:rPr>
                <w:rFonts w:ascii="Cambria" w:hAnsi="Cambria" w:cs="Arial"/>
                <w:sz w:val="20"/>
                <w:szCs w:val="20"/>
              </w:rPr>
              <w:t>oordenar as formações para serventes merendeiras e auxiliares</w:t>
            </w:r>
            <w:r>
              <w:rPr>
                <w:rFonts w:ascii="Cambria" w:hAnsi="Cambria" w:cs="Arial"/>
                <w:sz w:val="20"/>
                <w:szCs w:val="20"/>
              </w:rPr>
              <w:t>; m</w:t>
            </w:r>
            <w:r w:rsidRPr="006B44E3">
              <w:rPr>
                <w:rFonts w:ascii="Cambria" w:hAnsi="Cambria" w:cs="Arial"/>
                <w:sz w:val="20"/>
                <w:szCs w:val="20"/>
              </w:rPr>
              <w:t>onitorar o andamento das licitações referentes à alimentação escolar, material de cantina e equipamentos</w:t>
            </w:r>
            <w:r>
              <w:rPr>
                <w:rFonts w:ascii="Cambria" w:hAnsi="Cambria" w:cs="Arial"/>
                <w:sz w:val="20"/>
                <w:szCs w:val="20"/>
              </w:rPr>
              <w:t>; p</w:t>
            </w:r>
            <w:r w:rsidRPr="006B44E3">
              <w:rPr>
                <w:rFonts w:ascii="Cambria" w:hAnsi="Cambria" w:cs="Arial"/>
                <w:sz w:val="20"/>
                <w:szCs w:val="20"/>
              </w:rPr>
              <w:t>articipar das formações do Centro Colaborador em Alimentação e Nutrição Escolar - CECANE.</w:t>
            </w:r>
          </w:p>
        </w:tc>
      </w:tr>
      <w:tr w:rsidR="0086559E" w:rsidRPr="00F64BE1" w:rsidTr="00B576FB">
        <w:trPr>
          <w:trHeight w:val="70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B576FB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B576FB">
              <w:rPr>
                <w:rFonts w:ascii="Cambria" w:hAnsi="Cambria" w:cs="Arial"/>
                <w:sz w:val="18"/>
                <w:szCs w:val="18"/>
              </w:rPr>
              <w:t>COORDENADOR DE PLANEJAMENTO ESCOLAR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B576FB" w:rsidRDefault="00B576FB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B576FB">
              <w:rPr>
                <w:rFonts w:ascii="Cambria" w:hAnsi="Cambria" w:cs="Arial"/>
                <w:sz w:val="20"/>
                <w:szCs w:val="20"/>
              </w:rPr>
              <w:t>Função Gratificada. Coordenar o trabalho das Secretárias Escolares. Coordenar o processo de registro acadêmico, censo escolar e o sistema de coleta de dados dos alunos. Planejar e construir o plano de lotação anual. Fornecer informações aos gestores escolares sobre o fluxo escolar, dados de aprovação, criação/extinção de salas e escolar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 xml:space="preserve">DIRETOR </w:t>
            </w:r>
            <w:r>
              <w:rPr>
                <w:rFonts w:ascii="Cambria" w:hAnsi="Cambria" w:cs="Arial"/>
                <w:sz w:val="18"/>
                <w:szCs w:val="18"/>
              </w:rPr>
              <w:t xml:space="preserve">DE GESTÃO </w:t>
            </w:r>
            <w:r w:rsidR="00B576FB">
              <w:rPr>
                <w:rFonts w:ascii="Cambria" w:hAnsi="Cambria" w:cs="Arial"/>
                <w:sz w:val="18"/>
                <w:szCs w:val="18"/>
              </w:rPr>
              <w:t>OPERACIONAL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desenvolvidas pelo Diretoria sob sua responsabilidade dentro das normas e diretrizes superiores da Administração Municipal; Assessorar o Secretário Municipal na tomada de decisões e na formulação de programas, projetos relacionados com a área de sua competência; Coordenar e acompanhar os trabalhos da Coordenadoria de Programas Especiais; das unidades administrativas sob sua responsabilidade; Coordenar e acompanhar os trabalhos do Setor Administrativo do Centro Educacional Integrado; Coordenar a elaboração de normas e diretrizes para as atividades administrativas nas unidades escolares; Participar e manter atualizado o Plano Municipal de Educação, com a colaboração dos órgãos técnicos da Secretaria; Assessorar a Secretaria Municipal de Educação quanto as parcerias a serem firmadas pela Secretaria; Assessorar no processo de recrutamento e seleção dos profissionais para atuarem nas unidades com atendimento à Educação; Prestar contas sobre o cumprimento das metas e objetivos do Plano de Governo sob sua responsabilidade; Acompanhar as necessidades de atendimento urgentes nas unidades escolares; Incentivar o bom desempenho dos servidores; Participar dos projetos e programas da Secretaria Municipal de Educação; Sugerir estratégias de atuação na área administrativa; Controlar a frequência dos servidores lotados em sua unidade administrativa;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178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 DE ESCOLA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lotado nas Unidades Escolares do Município, subordinado diretamente ao Secretário Municipal tendo como atribuições gerir a Unidade Escolar Municipal e todos os funcionários subordinados, mediante versatilidade, facilidade de comunicação e de relacionamento interpessoal, liderança, gestão participativa, visão estratégica e forte orientação para resultados, buscando a excelência dos serviços públicos, em todas as questões pertinentes à área que está dirigindo.</w:t>
            </w:r>
          </w:p>
        </w:tc>
      </w:tr>
      <w:tr w:rsidR="0086559E" w:rsidRPr="00F64BE1" w:rsidTr="00BF4482">
        <w:trPr>
          <w:trHeight w:val="8192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 EDUCACIONAL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do Diretoria sob sua responsabilidade dentro das normas e diretrizes superiores da Administração Municipal; Assessorar o Secretário Municipal de Educação na tomada de decisões e na formulação de programas, projetos relacionados com a área de sua competência; Coordenar a elaboração dos Projetos ou atividades de Educação a serem executados na Rede Municipal de Ensino; Coordenar e acompanhar os trabalhos da Coordenadoria de Educação Infantil; Coordenar e acompanhar os trabalhos da Coordenadoria de Ensino Fundamental; Coordenar e acompanhar os trabalhos da Coordenadoria de Ensino Profissionalizante e Superior; Coordenar e acompanhar os trabalhos da Coordenadoria de Educação Física; Coordenar e acompanhar os trabalhos da Coordenadoria de Arte; Dirigir o acompanhamento e análise da evolução do ensino, fazendo prognósticos do sistema educacional, bem como suas tendências e detectando suas necessidades futuras; Assessorar na determinação das especificações relativas à construção, aos equipamentos e mobiliário das Unidades Escolares; Assessorar os trabalhos relativos a determinação da linha filosófica da Proposta Educacional; Assessorar no processo de elaboração e fixação de normas e diretrizes para as atividades pedagógicas nas unidades escolares; Coordenar a atualização do Plano Municipal de Educação, com a colaboração dos órgãos técnicos da Secretaria; Assessorar a Secretaria Municipal de Educação no acompanhamento de parcerias a serem firmadas pela Secretaria; Coordenar o acompanhamento da demanda de vagas e quadro de ocupação da Rede Municipal; Coordenar o acompanhamento do processo de recrutamento e seleção dos profissionais para atuarem nas unidades com atendimento à Educação; Controlar a frequência dos servidores lotados em sua unidade administrativa;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Chefiar, dirigir, planejar, orientar e coordenar a Secretaria para a qual foi designado pelo Prefeito Municipal; apresentar ao Gabinete do Prefeito propostas referentes à legislação, orçamento e aperfeiçoamento dos servidores subordinados, bem como dos programas, projetos e ações a serem desenvolvidos; chefiar a distribuição dos recursos humanos e materiais, tendo por objetivo a otimização e aprimoramento das atividades a serem desenvolvidas; manifestar-se em processos que versem sobre assuntos de interesse da Secretaria de que é titular; receber toda a documentação oriunda de seus subordinados e encaminhá-la à unidade administrativa competente, decidindo as que forem de sua competência e opinando nas que dependem de decisões superiores; fiscalizar os serviços a seu encargo; solicitar e autorizar compras de materiais e equipamentos; observar e cumprir leis, decretos e regulamentos; responsabilizar-se pelo patrimônio da Secretaria; coordenar projetos de interesse de sua Secretaria; representar a Secretaria nas solenidades e comemorações oficiais do Município; estabelecer as normas internas, respeitando os princípio administrativos; zelar pelo aproveitamento integral do efetivo lotado em sua respectiva Secretaria; imprimir em todos os seus atos, como exemplo, à máxima correção, pontualidade e justiça; promover e presidir as reuniões periódicas, de cunho educativo e informativo com o pessoal diretamente subordinado, no intuito de debater questões relativas à melhoria do desempenho das tarefas atribuídas à respectiva Secretaria, participando ao Prefeito Municipal os assuntos para apreciação superior; manter o relacionamento de cooperação mútua com todos os órgãos públicos de atendimento à população, respeitando as limitações e atribuições da mesma; atender ao público em geral; realizar outras tarefas afins.</w:t>
            </w:r>
          </w:p>
        </w:tc>
      </w:tr>
      <w:tr w:rsidR="0086559E" w:rsidRPr="00F64BE1" w:rsidTr="00BF4482">
        <w:trPr>
          <w:trHeight w:val="1322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SAÚDE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DE GABINETE DE 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 Secretário em assuntos de interesse de sua Secretaria diretamente em todos os seus atos, compromissos, reuniões de trabalho, fazer contatos com demais autoridades; zelar para que todas as tarefas sejam desempenhadas conforme a necessidade do Secretário; executar outras tarefas correlatas às acima descritas ou por determinação do Secretário sempre com a finalidade de assessoramento.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NÍVEL II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os agentes políticos do governo municipal, assim considerados o Prefeito e o Secretário Municipal, nas fases de geração, articulação e análise das variáveis que integram os processos de tomada de decisão da autoridade superior, e que, pela importância das mesmas, necessitam serem confiáveis por verdadeiras e pertinentes com o projeto do governo; assessorar em matérias que requeiram o desenvolvimento de estudos e pesquisas relativos às políticas públicas de interesse do governo municipal; assessorar analisando e instruindo expedientes submetidos à decisão de seu superior imediato; assessorar na apuração e avaliação de indicadores de qualidade e de desempenho de agentes e/ou unidades vinculadas, que exijam discrição e confiabilidade; desempenhar outras atividades correlatas que lhe forem atribuídas pela autoridade que assessora, sempre com a finalidade de assessoramento.</w:t>
            </w:r>
          </w:p>
        </w:tc>
      </w:tr>
      <w:tr w:rsidR="0086559E" w:rsidRPr="00F64BE1" w:rsidTr="00BF4482">
        <w:trPr>
          <w:trHeight w:val="1504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 DE ATENÇÃO BÁSICA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do Diretoria sob sua responsabilidade dentro das normas e diretrizes do plano de ação a ser seguido pelas Unidades a curto e longo prazo, incluindo objetivos, estratégia e relação de providências consideradas necessárias à obtenção dos objetivos estabelecidos; Prever estrutura da Rede Básica, considerando os planos de crescimento e desenvolvimento; propor políticas a serem observadas pelas Unidades Básicas de Saúde - UBS's, definindo limites e ações; Organizar as atividades da Rede Básica e coordenar os vários esforços elementos; estabelecer sistemas de avaliação dos servidores das Unidades Básicas de Saúde - UBS's, considerando basicamente a qualidade do trabalho, a cooperação, a capacidade de aprender e iniciativa; Estabelecer meios e métodos de comunicação que contribuam de maneira eficiente na tomada de decisões (reuniões, relatórios, entrevistas, etc.); Supervisionar as atuações da Rede Básica de Saúde, através de visitas programadas às diversas Unidades; Prever e opinar sobre compra de equipamentos e outros materiais necessários às Unidades Básicas de Saúde - UBS's; Estabelecer critérios para avaliação da assistência prestada à população do Município, juntamente com a equipe do núcleo de vigilância à saúde; Estabelecer métodos de registros de dados sobre as atividades das unidades; cumprir e fazer cumprir os regulamentos da Secretaria Municipal de Saúde e da Prefeitura Municipal; Executar outras tarefas correlatas que lhe forem determinadas pelo superior imediato, diante da grande confiança.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B576FB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 xml:space="preserve">DIRETOR </w:t>
            </w:r>
            <w:r>
              <w:rPr>
                <w:rFonts w:ascii="Cambria" w:hAnsi="Cambria" w:cs="Arial"/>
                <w:sz w:val="18"/>
                <w:szCs w:val="18"/>
              </w:rPr>
              <w:t xml:space="preserve">DE GESTÃO </w:t>
            </w:r>
            <w:r w:rsidR="00B576FB">
              <w:rPr>
                <w:rFonts w:ascii="Cambria" w:hAnsi="Cambria" w:cs="Arial"/>
                <w:sz w:val="18"/>
                <w:szCs w:val="18"/>
              </w:rPr>
              <w:t>OPERACIONAL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do Diretoria sob sua responsabilidade dentro das normas e diretrizes superiores da Administração Municipal; Exercer, sob a coordenação do Secretário, a direção das atividades da Secretaria Municipal de Saúde; Assessorar na análise de expedientes relativos à Secretaria e despachar diretamente com o Secretário; Assessorar o Secretário na coordenação das unidades administrativas da Secretaria Municipal de Saúde, responsáveis pela execução das ações programáticas e gestão dos sistemas e projetos da Secretaria; Coordenar a elaboração da proposta orçamentária da Secretaria; Coordenar o planejamento, acompanhamento, avaliação e o controle das ações da Secretaria, bem como coordenar e supervisionar a execução das atividades de estatística e informações inerentes à organização e reorganização administrativa no âmbito do órgão; Acompanhar, avaliar e controlar a execução de projetos e programas em consonância com as diretrizes fixadas; Coordenar a elaboração e acompanhar a execução do Plano Plurianual, da Lei de Diretrizes Orçamentárias e Orçamento Anual da Secretaria; • Prestar assessoramento às demais unidades administrativas da Secretaria de Saúde na elaboração de projetos e programas, promovendo o acompanhamento da execução e o controle de qualidade e de resultados; Coordenar a manutenção do sistema de informações sobre andamento dos trabalhos da Secretaria, estabelecendo padrões e métodos de mensuração do desempenho dos programas, projetos e atividades desenvolvidos pela mesma; Coordenar a execução de contratos, convênios e outros acordos firmados pela Secretaria; • Promover e coordenar levantamento sobre as necessidades de recursos humanos, materiais e financeiros para regular andamento dos serviços a cargo da Secretaria; Coordenar a implantação das diretrizes de modernização e racionalização administrativa, a fim de que se obtenha maior êxito na execução de seus programas; Assessorar o Secretário por meio da emissão de informações, pareceres e relatórios sobre assuntos referentes a sua área de atuação, visando subsidiá-lo nas tomadas de decisão;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233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COMPRAS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BF4482">
        <w:trPr>
          <w:trHeight w:val="1275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MANUTENÇÃO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BF4482">
        <w:trPr>
          <w:trHeight w:val="1275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TRANSPORTE</w:t>
            </w:r>
            <w:r>
              <w:rPr>
                <w:rFonts w:ascii="Cambria" w:hAnsi="Cambria" w:cs="Arial"/>
                <w:sz w:val="18"/>
                <w:szCs w:val="18"/>
              </w:rPr>
              <w:t xml:space="preserve"> SANITÁRIO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BF4482">
        <w:trPr>
          <w:trHeight w:val="1275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PLANEJAMENTO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BF4482">
        <w:trPr>
          <w:trHeight w:val="1275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ASSISTÊNCIA FARMACÊUTICA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Função de gestão, não restrita a farmacêutico.</w:t>
            </w:r>
          </w:p>
        </w:tc>
      </w:tr>
      <w:tr w:rsidR="0086559E" w:rsidRPr="00F64BE1" w:rsidTr="00BF4482">
        <w:trPr>
          <w:trHeight w:val="1275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DIRETORIA DE MÉDIA E ALTA COMPLEXIDADE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desenvolvidas em consonância com as diretrizes definidas pela política municipal de saúde, emitindo parecer sobre normas para sua operacionalização; Planejar, executar, controlar e acompanhar os serviços de média e alta complexidade e especializados; Promover o acesso universal à assistência em saúde, zelando pelos princípios de eq</w:t>
            </w:r>
            <w:r>
              <w:rPr>
                <w:rFonts w:ascii="Cambria" w:hAnsi="Cambria" w:cs="Arial"/>
                <w:sz w:val="20"/>
                <w:szCs w:val="20"/>
              </w:rPr>
              <w:t>u</w:t>
            </w:r>
            <w:r w:rsidRPr="00F64BE1">
              <w:rPr>
                <w:rFonts w:ascii="Cambria" w:hAnsi="Cambria" w:cs="Arial"/>
                <w:sz w:val="20"/>
                <w:szCs w:val="20"/>
              </w:rPr>
              <w:t>idade e integralidade e pela consolidação da vigilância em saúde; Participar da formulação da política municipal de saúde e atuar no controle de sua execução, inclusive nos seus aspectos econômicos e financeiros e nas estratégias para sua aplicação, respeitando as decisões emanadas das instâncias legais e a programação local e regional estabelecida anualmente; Viabilizar estratégias de gestão que garantam a execução da política municipal de saúde no âmbito das Unidades de Saúde; Garantir os procedimentos de coleta de dados, subsidiando o sistema de informação como apoio à gestão e ao gerenciamento da política municipal de saúde; Promover o acesso da população aos recursos ambulatoriais, de apoio diagnóstico - terapêutico e à assistência hospitalar, nos seus diferentes níveis de complexidade; Promover a elaboração de protocolos de atenção em média complexidade e serviços especializados; Articular-se com os demais níveis de gestão do SUS, assim como com outros Órgãos e Secretarias Municipais, com a finalidade de cooperação mútua e estabelecimento de estratégias comuns para garantir a promoção e a prevenção dos riscos à saúde; Cooperar com para a consecução dos compromissos contratuais com o SUS, apoiando e participando do diagnóstico e planejamento e programação estratégicos, os Planos de Saúde e a elaboração dos instrumentos anuais de acompanhamento e avaliação da gestão; Colaborar nos procedimentos de diagnóstico tecnológico e organizacional para definição e desenvolvimento da política de desenvolvimento institucional, de desenvolvimento de pessoas e de comunicação e marketing; Acompanhar o processo de desenvolvimento e incorporação científica e tecnológica na área de saúde, visando a observação de normas sobre ética e bioética nas pesquisas implementadas nos serviços sob gestão municipal de saúde; Promover a instalação e acompanhar comissões e comitês de interesse da política municipal de saúde e do SUS; Participar das reuniões do Conselho Municipal de Saúde; Realizar interfaces com órgãos técnicos, setores governamentais e não governamentais de interesse da atenção de média complexidade e serviços especializados, representando a Secretaria Municipal de Saúde nos processos de articulação e gestão interinstitucionais afins; Gerenciar os serviços de alta e média complexidade hospitalar; Realizar outras atividades correlatas ao modelo de atenção vigente;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1275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DO CENTRO DE ESPECIALIDADES ODONTOLÓGICAS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Função de gestão, não restrita a cirurgião dentista.</w:t>
            </w:r>
          </w:p>
        </w:tc>
      </w:tr>
      <w:tr w:rsidR="0086559E" w:rsidRPr="00F64BE1" w:rsidTr="00BF4482">
        <w:trPr>
          <w:trHeight w:val="1275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RADIOLOGIA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Função restrita a profissional da área.</w:t>
            </w:r>
          </w:p>
        </w:tc>
      </w:tr>
      <w:tr w:rsidR="0086559E" w:rsidRPr="00F64BE1" w:rsidTr="00BF4482">
        <w:trPr>
          <w:trHeight w:val="1953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ENFERMAGEM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Função restrita a enfermeiro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DO SAMU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SERV. DE URG. E EMERGÊNCIA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REGULAÇÃO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BF4482">
        <w:trPr>
          <w:trHeight w:val="141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UNIDADE DE SAÚDE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Função de gestão, não restrita a profissional da área.</w:t>
            </w:r>
          </w:p>
        </w:tc>
      </w:tr>
      <w:tr w:rsidR="0086559E" w:rsidRPr="00F64BE1" w:rsidTr="00BF4482">
        <w:trPr>
          <w:trHeight w:val="1386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PROGRAMAS DA SAÚDE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BF4482">
        <w:trPr>
          <w:trHeight w:val="2079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000000" w:fill="FFFFFF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DA VIGILÂNCIA EM SAÚDE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000000" w:fill="FFFFFF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DA VIGILÂNCIA EPIDEMIOLÓGICA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BF4482">
        <w:trPr>
          <w:trHeight w:val="6773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Chefiar, dirigir, planejar, orientar e coordenar a Secretaria para a qual foi designado pelo Prefeito Municipal; apresentar ao Gabinete do Prefeito propostas referentes à legislação, orçamento e aperfeiçoamento dos servidores subordinados, bem como dos programas, projetos e ações a serem desenvolvidos; chefiar a distribuição dos recursos humanos e materiais, tendo por objetivo a otimização e aprimoramento das atividades a serem desenvolvidas; manifestar-se em processos que versem sobre assuntos de interesse da Secretaria de que é titular; receber toda a documentação oriunda de seus subordinados e encaminhá-la à unidade administrativa competente, decidindo as que forem de sua competência e opinando nas que dependem de decisões superiores; fiscalizar os serviços a seu encargo; solicitar e autorizar compras de materiais e equipamentos; observar e cumprir leis, decretos e regulamentos; responsabilizar-se pelo patrimônio da Secretaria; coordenar projetos de interesse de sua Secretaria; representar a Secretaria nas solenidades e comemorações oficiais do Município; estabelecer as normas internas, respeitando os princípio administrativos; zelar pelo aproveitamento integral do efetivo lotado em sua respectiva Secretaria; imprimir em todos os seus atos, como exemplo, à máxima correção, pontualidade e justiça; promover e presidir as reuniões periódicas, de cunho educativo e informativo com o pessoal diretamente subordinado, no intuito de debater questões relativas à melhoria do desempenho das tarefas atribuídas à respectiva Secretaria, participando ao Prefeito Municipal os assuntos para apreciação superior; manter o relacionamento de cooperação mútua com todos os órgãos públicos de atendimento à população, respeitando as limitações e atribuições da mesma; atender ao público em geral; realizar outras tarefas afins.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MULHER E DES. SOCIAL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DE GABINETE DE 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 Secretário em assuntos de interesse de sua Secretaria diretamente em todos os seus atos, compromissos, reuniões de trabalho, fazer contatos com demais autoridades; zelar para que todas as tarefas sejam desempenhadas conforme a necessidade do Secretário; executar outras tarefas correlatas às acima descritas ou por determinação do Secretário sempre com a finalidade de assessoramento.</w:t>
            </w:r>
          </w:p>
        </w:tc>
      </w:tr>
      <w:tr w:rsidR="0086559E" w:rsidRPr="00F64BE1" w:rsidTr="00BF4482">
        <w:trPr>
          <w:trHeight w:val="1615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NÍVEL II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os agentes políticos do governo municipal, assim considerados o Prefeito e o Secretário Municipal, nas fases de geração, articulação e análise das variáveis que integram os processos de tomada de decisão da autoridade superior, e que, pela importância das mesmas, necessitam serem confiáveis por verdadeiras e pertinentes com o projeto do governo; assessorar em matérias que requeiram o desenvolvimento de estudos e pesquisas relativos às políticas públicas de interesse do governo municipal; assessorar analisando e instruindo expedientes submetidos à decisão de seu superior imediato; assessorar na apuração e avaliação de indicadores de qualidade e de desempenho de agentes e/ou unidades vinculadas, que exijam discrição e confiabilidade; desempenhar outras atividades correlatas que lhe forem atribuídas pela autoridade que assessora, sempre com a finalidade de assessoramento.</w:t>
            </w:r>
          </w:p>
        </w:tc>
      </w:tr>
      <w:tr w:rsidR="0086559E" w:rsidRPr="00F64BE1" w:rsidTr="00BF4482">
        <w:trPr>
          <w:trHeight w:val="1615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ADMINISTRATIVO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O coordenador administrativo faz a gestão de todo o processo de suprimentos, licitações, gestão de contratos, recursos humanos e materiais, manutenção, controle de dotações orçamentárias da Secretaria.</w:t>
            </w:r>
          </w:p>
        </w:tc>
      </w:tr>
      <w:tr w:rsidR="0086559E" w:rsidRPr="00F64BE1" w:rsidTr="00BF4482">
        <w:trPr>
          <w:trHeight w:val="1615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ADM. DE POLÍTICA SOCIAL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</w:t>
            </w:r>
          </w:p>
        </w:tc>
      </w:tr>
      <w:tr w:rsidR="0086559E" w:rsidRPr="00F64BE1" w:rsidTr="00BF4482">
        <w:trPr>
          <w:trHeight w:val="2202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IMPL.E DESENV. DE PROG. SOCIAIS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 DE POLÍTICA SOCIAIS - SUAS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do Diretoria sob sua responsabilidade dentro das normas e diretrizes superiores da Administração Municipal; Coordenar o planejamento, monitoramento e avaliação dos serviços socioassistenciais de proteção social no âmbito da Secretaria Municipal da Mulher e Desenvolvimento Social; Dirigir  a coordenação geral dos assuntos referentes às ações de proteção social; Coordenar a elaboração de relatórios periódicos sobre os programas/serviços de sua área de competência; Coordenar as atividades relativas ao Sistema Único de Assistência Social no município de Cordeirópolis; Coordenar as atividades relativas às Políticas Sociais do município de Cordeirópolis; Coordenar as atividades relativas a implantação e desenvolvimento de programas e projetos sociais; Coordenar o desenvolvimento de ações de proteção e inclusão social de forma integrada com as demais unidades administrativas da Secretaria Municipal da Mulher e Desenvolvimento Social, com a Rede Socioassistencial, bem como com as demais políticas sociais; Coordenar as equipes dos programas/serviços afetos à sua área de competência visando o cumprimento dos objetivos e diretrizes da política de assistência social; Planejar, organizar e promover formação continuada das equipes em conformidade com as demandas identificadas no processo de supervisão; Acompanhar as deliberações dos Conselhos afetos à sua área de competência; Controlar a frequência dos servidores lotados em sua unidade administrativa; Desempenhar outras atribuições afins, que lhe forem delegadas pelo titular do órgão</w:t>
            </w:r>
            <w:r w:rsidRPr="00F64BE1"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</w:tr>
      <w:tr w:rsidR="0086559E" w:rsidRPr="00F64BE1" w:rsidTr="00BF4482">
        <w:trPr>
          <w:trHeight w:val="4394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 DO CENTRO DE CONVIVÊNCIA DO IDOSO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do Diretoria sob sua responsabilidade dentro das normas e diretrizes superiores da Administração Municipal; Coordenar a realização de programas e grupos de convivência para idosos; Dirigir os trabalhos relativos as atividades realizadas Na\zo Centro de Convivência do Idoso; Coordenar o desenvolvimento de  projetos e oficinas nas áreas de interesse dos idosos, dança, musicalidade, atividades físicas, jogos, promoção a saúde, cidadania, literatura, visando a qualidade de vida do público-alvo; Coordenar os trabalhos de zeladoria do Centro de Convivência do Idoso, garantindo a limpeza e constante manutenção do local; Assessorar a Secretaria Municipal nos assuntos relacionados às atividades e programas desenvolvidos ou que venham ser desenvolvidos no Centro de Convivência do Idoso; Controlar a frequência dos servidores lotados em sua unidade administrativa;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5611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Chefiar, dirigir, planejar, orientar e coordenar a Secretaria para a qual foi designado pelo Prefeito Municipal; apresentar ao Gabinete do Prefeito propostas referentes à legislação, orçamento e aperfeiçoamento dos servidores subordinados, bem como dos programas, projetos e ações a serem desenvolvidos; chefiar a distribuição dos recursos humanos e materiais, tendo por objetivo a otimização e aprimoramento das atividades a serem desenvolvidas; manifestar-se em processos que versem sobre assuntos de interesse da Secretaria de que é titular; receber toda a documentação oriunda de seus subordinados e encaminhá-la à unidade administrativa competente, decidindo as que forem de sua competência e opinando nas que dependem de decisões superiores; fiscalizar os serviços a seu encargo; solicitar e autorizar compras de materiais e equipamentos; observar e cumprir leis, decretos e regulamentos; responsabilizar-se pelo patrimônio da Secretaria; coordenar projetos de interesse de sua Secretaria; representar a Secretaria nas solenidades e comemorações oficiais do Município; estabelecer as normas internas, respeitando os princípio administrativos; zelar pelo aproveitamento integral do efetivo lotado em sua respectiva Secretaria; imprimir em todos os seus atos, como exemplo, à máxima correção, pontualidade e justiça; promover e presidir as reuniões periódicas, de cunho educativo e informativo com o pessoal diretamente subordinado, no intuito de debater questões relativas à melhoria do desempenho das tarefas atribuídas à respectiva Secretaria, participando ao Prefeito Municipal os assuntos para apreciação superior; manter o relacionamento de cooperação mútua com todos os órgãos públicos de atendimento à população, respeitando as limitações e atribuições da mesma; atender ao público em geral; realizar outras tarefas afins.</w:t>
            </w:r>
          </w:p>
        </w:tc>
      </w:tr>
      <w:tr w:rsidR="0086559E" w:rsidRPr="00F64BE1" w:rsidTr="00BF4482">
        <w:trPr>
          <w:trHeight w:val="158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DESENVOLVIMENTO</w:t>
            </w:r>
            <w:r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 xml:space="preserve"> ECONÔMICO E</w:t>
            </w: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 xml:space="preserve"> SUSTENTÁVEL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DE GABINETE DE 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 Secretário em assuntos de interesse de sua Secretaria diretamente em todos os seus atos, compromissos, reuniões de trabalho, fazer contatos com demais autoridades; zelar para que todas as tarefas sejam desempenhadas conforme a necessidade do Secretário; executar outras tarefas correlatas às acima descritas ou por determinação do Secretário sempre com a finalidade de assessoramento.</w:t>
            </w:r>
          </w:p>
        </w:tc>
      </w:tr>
      <w:tr w:rsidR="0086559E" w:rsidRPr="00F64BE1" w:rsidTr="00BF4482">
        <w:trPr>
          <w:trHeight w:val="1559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9D2E1C">
              <w:rPr>
                <w:rFonts w:ascii="Cambria" w:hAnsi="Cambria" w:cs="Arial"/>
                <w:sz w:val="18"/>
                <w:szCs w:val="18"/>
              </w:rPr>
              <w:t>DIRETOR DE INOVAÇÃO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9D2E1C">
              <w:rPr>
                <w:rFonts w:ascii="Cambria" w:hAnsi="Cambria" w:cs="Arial"/>
                <w:sz w:val="20"/>
                <w:szCs w:val="20"/>
              </w:rPr>
              <w:t>Cargo Comissionado. Dirigir e coordenar Diretoria de Inovação, sob sua responsabilidade dentro das normas e diretrizes superiores da Administração Municipal, elaborar, propor e executar políticas públicas e estratégias de incentivo à inovação e ao desenvolvimento científico e tecnológico no Município de Cordeirópolis; estimular e apoiar a interação entre empresas, governos e universidades no estabelecimento de parcerias nos níveis local, estadual, federal e internacional, voltadas à inovação e ao desenvolvimento científico e tecnológico no Município; estabelecer parâmetros e características gerais de contratos, convênios, termos de cooperação e afins destinados ao implemento de iniciativas ligadas à inovação e ao desenvolvimento científico e tecnológico; apoiar ou desenvolver, ou ambos, programas e projetos capazes de difundir a cultura da inovação, da pesquisa científica e tecnológica e do empreendedorismo nas escolas de educação básica e profissional do Município de Cordeirópolis; empreender ações destinadas à captação de recursos junto aos órgãos de fomento ou parcerias, ou ambas, buscando a viabilização dos projetos relacionados à inovação e ao desenvolvimento científico e tecnológico no Município de Cordeirópolis; apoiar ou desenvolver, ou ambos, iniciativas, programas e projetos de capacitação e desenvolvimento de mão-de-obra qualificada e empreendedorismo apropriados; compete também ao Diretor de Inovação como função especial: Elaboração de políticas públicas de inovação; Busca de recursos para o Hub; Gestão integrada do Hub; Lançamento de programas de apoio à inovação; Prospecção de parceiros estratégicos; Sistematização das operações do Hub; Mentoria para incubados do Hub (Residentes); Integração de startups, agentes de inovação e visitantes; Lançamento cursos de capacitação em tecnologia; Apoio aos programas SEBRAE; Reuniões com o Conselho Municipal de Inovação, Ciência e Tecnologia – CMICT; Integração com Entidades de classe e instituições de ensino; Participação na Rede metropolitana de inovação ( Reuniões Mensais); Mapeamento do ecossistema local de inovação (RMP); Integração com Secretarias Municipais para desenvolvimento de programas de inovação; Gerir o Site (plataforma) e ferramentas digitais; Atualização de agenda de eventos, galeria de fotos e notícias no site; Atualização de editais de inovação; Atendimento público no Ambiente Coworking do HUB; Responder agendamentos (reuniões, salas de reunião, auditório e visitas); Preparar ou disparar boletim informativo; Atender demandas de projetos e parcerias em andamento; Recepção e integração de visitantes no Hub e no Parque; Condução de atividades de cultura de inovação; Integração de investidores, startups e agentes promotores de inovação; Orientação sobre o uso da Plataforma digital Hub Cordeiro; Orientação e mentoria para residentes; Acompanhamento de reuniões presenciais e digitais.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1559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ADMINISTRATIVO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. O coordenador administrativo faz a gestão de todo o processo de suprimentos, licitações, gestão de contratos, recursos humanos e materiais, manutenção, controle de dotações orçamentárias da Secretaria.</w:t>
            </w:r>
          </w:p>
        </w:tc>
      </w:tr>
      <w:tr w:rsidR="0086559E" w:rsidRPr="00F64BE1" w:rsidTr="00BF4482">
        <w:trPr>
          <w:trHeight w:val="2976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9D2E1C">
              <w:rPr>
                <w:rFonts w:ascii="Cambria" w:hAnsi="Cambria" w:cs="Arial"/>
                <w:sz w:val="18"/>
                <w:szCs w:val="18"/>
              </w:rPr>
              <w:t>COORDENADOR DO PAT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9D2E1C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subordinada ao secretário Municipal, tendo como atribuição direção, coordenação dos trabalhos e supervisão de toda coordenadoria do PAT – Posto de Atendimento ao Trabalhador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 a função especial é de promover a gestão do atendimento ao público, desenvolvendo uma série de serviços através do Sistema Público de Emprego - SERT/SINE. Promover qualificação e requalificação profissional oferecendo ao trabalhador melhores condições de acesso ao trabalho. Coordenação do sistema do GERID – Sistema de Gerenciamento de Identidades. Auxiliar o trabalhador no Seguro Desemprego. Orientar para Carteira de Trabalho Digital. Coordenação e supervisão dos cursos oferecidos pela secretaria. Gerir, controlar, intermediar e captar as vagas de emprego junto ao RH das empresas. Coordenar os Programas oferecidos pelo Governo do Estado aderidos pela Prefeitura.</w:t>
            </w:r>
          </w:p>
        </w:tc>
      </w:tr>
      <w:tr w:rsidR="0086559E" w:rsidRPr="00F64BE1" w:rsidTr="006738DB">
        <w:trPr>
          <w:trHeight w:val="598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 DE DESENVOLVIMENTO ECONÔMICO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do Diretoria sob sua responsabilidade dentro das normas e diretrizes superiores da Administração Municipal; Coordenar o levantamento e cadastramento das Empresas e Indústrias do município de Cordeirópolis; Coordenar o levantamento e contato com Empresas que tenham por objetivo se instalar no município de Cordeirópolis; Dirigir o atendimento presencial a Empresários e Munícipes; Coordenar as atividades de apoio ao Microempreendedor Individual – MEI; Coordenar o planejamento e realização de seleção de novos empreendimentos; Coordenar a avaliação e aprovação dos planos e relatórios de execução de atividades das empresas; Dirigir a articulação de captação de negócios e parcerias; Controlar a frequência dos servidores lotados em sua unidade administrativa;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6236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Chefiar, dirigir, planejar, orientar e coordenar a Secretaria para a qual foi designado pelo Prefeito Municipal; apresentar ao Gabinete do Prefeito propostas referentes à legislação, orçamento e aperfeiçoamento dos servidores subordinados, bem como dos programas, projetos e ações a serem desenvolvidos; chefiar a distribuição dos recursos humanos e materiais, tendo por objetivo a otimização e aprimoramento das atividades a serem desenvolvidas; manifestar-se em processos que versem sobre assuntos de interesse da Secretaria de que é titular; receber toda a documentação oriunda de seus subordinados e encaminhá-la à unidade administrativa competente, decidindo as que forem de sua competência e opinando nas que dependem de decisões superiores; fiscalizar os serviços a seu encargo; solicitar e autorizar compras de materiais e equipamentos; observar e cumprir leis, decretos e regulamentos; responsabilizar-se pelo patrimônio da Secretaria; coordenar projetos de interesse de sua Secretaria; representar a Secretaria nas solenidades e comemorações oficiais do Município; estabelecer as normas internas, respeitando os princípio administrativos; zelar pelo aproveitamento integral do efetivo lotado em sua respectiva Secretaria; imprimir em todos os seus atos, como exemplo, à máxima correção, pontualidade e justiça; promover e presidir as reuniões periódicas, de cunho educativo e informativo com o pessoal diretamente subordinado, no intuito de debater questões relativas à melhoria do desempenho das tarefas atribuídas à respectiva Secretaria, participando ao Prefeito Municipal os assuntos para apreciação superior; manter o relacionamento de cooperação mútua com todos os órgãos públicos de atendimento à população, respeitando as limitações e atribuições da mesma; atender ao público em geral; realizar outras tarefas afins.</w:t>
            </w:r>
          </w:p>
        </w:tc>
      </w:tr>
      <w:tr w:rsidR="0086559E" w:rsidRPr="00F64BE1" w:rsidTr="00BF4482">
        <w:trPr>
          <w:trHeight w:val="270"/>
        </w:trPr>
        <w:tc>
          <w:tcPr>
            <w:tcW w:w="9786" w:type="dxa"/>
            <w:gridSpan w:val="3"/>
            <w:shd w:val="clear" w:color="auto" w:fill="auto"/>
            <w:noWrap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 </w:t>
            </w:r>
          </w:p>
        </w:tc>
      </w:tr>
      <w:tr w:rsidR="0086559E" w:rsidRPr="00F64BE1" w:rsidTr="00BF4482">
        <w:trPr>
          <w:trHeight w:val="1296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CULTURA E TURISMO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DE GABINETE DE 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 Secretário em assuntos de interesse de sua Secretaria diretamente em todos os seus atos, compromissos, reuniões de trabalho, fazer contatos com demais autoridades; zelar para que todas as tarefas sejam desempenhadas conforme a necessidade do Secretário; executar outras tarefas correlatas às acima descritas ou por determinação do Secretário sempre com a finalidade de assessoramento.</w:t>
            </w:r>
          </w:p>
        </w:tc>
      </w:tr>
      <w:tr w:rsidR="0086559E" w:rsidRPr="00F64BE1" w:rsidTr="006738DB">
        <w:trPr>
          <w:trHeight w:val="1023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NÍVEL II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os agentes políticos do governo municipal, assim considerados o Prefeito e o Secretário Municipal, nas fases de geração, articulação e análise das variáveis que integram os processos de tomada de decisão da autoridade superior, e que, pela importância das mesmas, necessitam serem confiáveis por verdadeiras e pertinentes com o projeto do governo; assessorar em matérias que requeiram o desenvolvimento de estudos e pesquisas relativos às políticas públicas de interesse do governo municipal; assessorar analisando e instruindo expedientes submetidos à decisão de seu superior imediato; assessorar na apuração e avaliação de indicadores de qualidade e de desempenho de agentes e/ou unidades vinculadas, que exijam discrição e confiabilidade; desempenhar outras atividades correlatas que lhe forem atribuídas pela autoridade que assessora, sempre com a finalidade de assessoramento.</w:t>
            </w:r>
          </w:p>
        </w:tc>
      </w:tr>
      <w:tr w:rsidR="0086559E" w:rsidRPr="00F64BE1" w:rsidTr="00BF4482">
        <w:trPr>
          <w:trHeight w:val="283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ADMINISTRA</w:t>
            </w:r>
            <w:r>
              <w:rPr>
                <w:rFonts w:ascii="Cambria" w:hAnsi="Cambria" w:cs="Arial"/>
                <w:sz w:val="18"/>
                <w:szCs w:val="18"/>
              </w:rPr>
              <w:t>TIVO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</w:t>
            </w:r>
          </w:p>
        </w:tc>
      </w:tr>
      <w:tr w:rsidR="0086559E" w:rsidRPr="00F64BE1" w:rsidTr="00BF4482">
        <w:trPr>
          <w:trHeight w:val="411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 DE EVENTOS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do Diretoria sob sua responsabilidade dentro das normas e diretrizes superiores da Administração Municipal; Dirigir os trabalhos de organização dos eventos da Prefeitura Municipal, assegurando êxito na realização destes; Coordenar os trabalhos de participação de agentes públicos, políticos ou não, em entidades ou órgãos com os quais o município se relaciona, nos eventos por aquelas organizados; Dirigir os trabalhos de cerimonial diretamente, em apoio à execução do serviço, de modo a garantir que haja a correta comunicação pelos agentes públicos, políticos ou não, das informações institucionais relacionadas ao evento, por ocasião deste, determinando que se providencie todos os documentos e detalhamento de informes necessários ao balizamento da participação daqueles; Realizar o trabalho de interface com os cerimoniais das outras esferas de governo, quando o evento tiver nos órgãos daquele a responsabilidade do evento, seja na cidade de Cordeirópolis ou fora dela, com a participação de integrantes daquelas; Controlar a frequência dos servidores lotados em sua unidade administrativa;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56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 xml:space="preserve">DIRETOR DE CULTURA 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do Diretoria sob sua responsabilidade dentro das normas e diretrizes superiores da Administração Municipal; Coordenar o planejamento, monitoramento e avaliação das ações e dos programas desenvolvidos pela Secretaria Municipal de Cultura e Turismo; Coordenar a articulação de eventuais parcerias e termos de colaboração com órgãos governamentais, sociedade civil organizada, agentes e produtores culturais, empresários, patrocinadores e demais afins; Coordenar a elaboração de relatórios periódicos sobre os programas e serviços promovidos pela Secretaria; Coordenar a vistoria das unidades pertencentes à Secretaria Municipal de Cultura, propiciando e facilitando a articulação entre as demais;  Promover o comportamento disciplinar entre os subordinados, incentivando-os ao cumprimento dos regulamentos, ordens e instruções; Coordena a zeladoria pelo material de serviço, solicitando as providências necessárias à sua conservação ou substituição e estabelecendo responsabilidades pelos prejuízos, para conservá-los em perfeitas condições; Controla a frequência dos servidores lotados em sua unidade administrativa;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6803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Chefiar, dirigir, planejar, orientar e coordenar a Secretaria para a qual foi designado pelo Prefeito Municipal; apresentar ao Gabinete do Prefeito propostas referentes à legislação, orçamento e aperfeiçoamento dos servidores subordinados, bem como dos programas, projetos e ações a serem desenvolvidos; chefiar a distribuição dos recursos humanos e materiais, tendo por objetivo a otimização e aprimoramento das atividades a serem desenvolvidas; manifestar-se em processos que versem sobre assuntos de interesse da Secretaria de que é titular; receber toda a documentação oriunda de seus subordinados e encaminhá-la à unidade administrativa competente, decidindo as que forem de sua competência e opinando nas que dependem de decisões superiores; fiscalizar os serviços a seu encargo; solicitar e autorizar compras de materiais e equipamentos; observar e cumprir leis, decretos e regulamentos; responsabilizar-se pelo patrimônio da Secretaria; coordenar projetos de interesse de sua Secretaria; representar a Secretaria nas solenidades e comemorações oficiais do Município; estabelecer as normas internas, respeitando os princípio administrativos; zelar pelo aproveitamento integral do efetivo lotado em sua respectiva Secretaria; imprimir em todos os seus atos, como exemplo, à máxima correção, pontualidade e justiça; promover e presidir as reuniões periódicas, de cunho educativo e informativo com o pessoal diretamente subordinado, no intuito de debater questões relativas à melhoria do desempenho das tarefas atribuídas à respectiva Secretaria, participando ao Prefeito Municipal os assuntos para apreciação superior; manter o relacionamento de cooperação mútua com todos os órgãos públicos de atendimento à população, respeitando as limitações e atribuições da mesma; atender ao público em geral; realizar outras tarefas afins.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ESPORTE E LAZER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DE GABINETE DE 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 Secretário em assuntos de interesse de sua Secretaria diretamente em todos os seus atos, compromissos, reuniões de trabalho, fazer contatos com demais autoridades; zelar para que todas as tarefas sejam desempenhadas conforme a necessidade do Secretário; executar outras tarefas correlatas às acima descritas ou por determinação do Secretário sempre com a finalidade de assessoramento.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NÍVEL II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os agentes políticos do governo municipal, assim considerados o Prefeito e o Secretário Municipal, nas fases de geração, articulação e análise das variáveis que integram os processos de tomada de decisão da autoridade superior, e que, pela importância das mesmas, necessitam serem confiáveis por verdadeiras e pertinentes com o projeto do governo; assessorar em matérias que requeiram o desenvolvimento de estudos e pesquisas relativos às políticas públicas de interesse do governo municipal; assessorar analisando e instruindo expedientes submetidos à decisão de seu superior imediato; assessorar na apuração e avaliação de indicadores de qualidade e de desempenho de agentes e/ou unidades vinculadas, que exijam discrição e confiabilidade; desempenhar outras atividades correlatas que lhe forem atribuídas pela autoridade que assessora, sempre com a finalidade de assessoramento.</w:t>
            </w:r>
          </w:p>
        </w:tc>
      </w:tr>
      <w:tr w:rsidR="0086559E" w:rsidRPr="00F64BE1" w:rsidTr="00BF4482">
        <w:trPr>
          <w:trHeight w:val="814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</w:t>
            </w:r>
            <w:r>
              <w:rPr>
                <w:rFonts w:ascii="Cambria" w:hAnsi="Cambria" w:cs="Arial"/>
                <w:sz w:val="18"/>
                <w:szCs w:val="18"/>
              </w:rPr>
              <w:t xml:space="preserve"> UNIDADES DE</w:t>
            </w:r>
            <w:r w:rsidRPr="00F64BE1">
              <w:rPr>
                <w:rFonts w:ascii="Cambria" w:hAnsi="Cambria" w:cs="Arial"/>
                <w:sz w:val="18"/>
                <w:szCs w:val="18"/>
              </w:rPr>
              <w:t xml:space="preserve"> LAZER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BF4482">
        <w:trPr>
          <w:trHeight w:val="814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ADMINISTRATIVO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. O coordenador administrativo faz a gestão de todo o processo de suprimentos, licitações, gestão de contratos, recursos humanos e materiais, manutenção, controle de dotações orçamentárias da Secretaria.</w:t>
            </w:r>
          </w:p>
        </w:tc>
      </w:tr>
      <w:tr w:rsidR="0086559E" w:rsidRPr="00F64BE1" w:rsidTr="00BF4482">
        <w:trPr>
          <w:trHeight w:val="2366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 xml:space="preserve">COORDENADOR DE </w:t>
            </w:r>
            <w:r>
              <w:rPr>
                <w:rFonts w:ascii="Cambria" w:hAnsi="Cambria" w:cs="Arial"/>
                <w:sz w:val="18"/>
                <w:szCs w:val="18"/>
              </w:rPr>
              <w:t>UNIDADE</w:t>
            </w:r>
            <w:r w:rsidRPr="00F64BE1">
              <w:rPr>
                <w:rFonts w:ascii="Cambria" w:hAnsi="Cambria" w:cs="Arial"/>
                <w:sz w:val="18"/>
                <w:szCs w:val="18"/>
              </w:rPr>
              <w:t xml:space="preserve"> ESPORTIVAS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Chefiar, dirigir, planejar, orientar e coordenar a Secretaria para a qual foi designado pelo Prefeito Municipal; apresentar ao Gabinete do Prefeito propostas referentes à legislação, orçamento e aperfeiçoamento dos servidores subordinados, bem como dos programas, projetos e ações a serem desenvolvidos; chefiar a distribuição dos recursos humanos e materiais, tendo por objetivo a otimização e aprimoramento das atividades a serem desenvolvidas; manifestar-se em processos que versem sobre assuntos de interesse da Secretaria de que é titular; receber toda a documentação oriunda de seus subordinados e encaminhá-la à unidade administrativa competente, decidindo as que forem de sua competência e opinando nas que dependem de decisões superiores; fiscalizar os serviços a seu encargo; solicitar e autorizar compras de materiais e equipamentos; observar e cumprir leis, decretos e regulamentos; responsabilizar-se pelo patrimônio da Secretaria; coordenar projetos de interesse de sua Secretaria; representar a Secretaria nas solenidades e comemorações oficiais do Município; estabelecer as normas internas, respeitando os princípio administrativos; zelar pelo aproveitamento integral do efetivo lotado em sua respectiva Secretaria; imprimir em todos os seus atos, como exemplo, à máxima correção, pontualidade e justiça; promover e presidir as reuniões periódicas, de cunho educativo e informativo com o pessoal diretamente subordinado, no intuito de debater questões relativas à melhoria do desempenho das tarefas atribuídas à respectiva Secretaria, participando ao Prefeito Municipal os assuntos para apreciação superior; manter o relacionamento de cooperação mútua com todos os órgãos públicos de atendimento à população, respeitando as limitações e atribuições da mesma; atender ao público em geral; realizar outras tarefas afins.</w:t>
            </w:r>
          </w:p>
        </w:tc>
      </w:tr>
      <w:tr w:rsidR="0086559E" w:rsidRPr="00F64BE1" w:rsidTr="00BF4482">
        <w:trPr>
          <w:trHeight w:val="1148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OBRAS PLANEJAMENTO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DE GABINETE DE 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 Secretário em assuntos de interesse de sua Secretaria diretamente em todos os seus atos, compromissos, reuniões de trabalho, fazer contatos com demais autoridades; zelar para que todas as tarefas sejam desempenhadas conforme a necessidade do Secretário; executar outras tarefas correlatas às acima descritas ou por determinação do Secretário sempre com a finalidade de assessoramento.</w:t>
            </w:r>
          </w:p>
        </w:tc>
      </w:tr>
      <w:tr w:rsidR="0086559E" w:rsidRPr="00F64BE1" w:rsidTr="00BF4482">
        <w:trPr>
          <w:trHeight w:val="2406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NÍVEL II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os agentes políticos do governo municipal, assim considerados o Prefeito e o Secretário Municipal, nas fases de geração, articulação e análise das variáveis que integram os processos de tomada de decisão da autoridade superior, e que, pela importância das mesmas, necessitam serem confiáveis por verdadeiras e pertinentes com o projeto do governo; assessorar em matérias que requeiram o desenvolvimento de estudos e pesquisas relativos às políticas públicas de interesse do governo municipal; assessorar analisando e instruindo expedientes submetidos à decisão de seu superior imediato; assessorar na apuração e avaliação de indicadores de qualidade e de desempenho de agentes e/ou unidades vinculadas, que exijam discrição e confiabilidade; desempenhar outras atividades correlatas que lhe forem atribuídas pela autoridade que assessora, sempre com a finalidade de assessoramento.</w:t>
            </w:r>
          </w:p>
        </w:tc>
      </w:tr>
      <w:tr w:rsidR="0086559E" w:rsidRPr="00F64BE1" w:rsidTr="00BF4482">
        <w:trPr>
          <w:trHeight w:val="2604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 ADMINISTRATIVO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do Diretoria sob sua responsabilidade dentro das normas e diretrizes superiores da Administração Municipal; Exercer, sob a coordenação do Secretário, a direção das atividades da Secretaria Municipal de Saúde; Assessorar na análise de expedientes relativos à Secretaria e despachar diretamente com o Secretário; Assessorar o Secretário na coordenação das unidades administrativas da Secretaria Municipal de Saúde, responsáveis pela execução das ações programáticas e gestão dos sistemas e projetos da Secretaria; Coordenar a elaboração da proposta orçamentária da Secretaria; Coordenar o planejamento, acompanhamento, avaliação e o controle das ações da Secretaria, bem como coordenar e supervisionar a execução das atividades de estatística e informações inerentes à organização e reorganização administrativa no âmbito do órgão; Acompanhar, avaliar e controlar a execução de projetos e programas em consonância com as diretrizes fixadas; Coordenar a elaboração e acompanhar a execução do Plano Plurianual, da Lei de Diretrizes Orçamentárias e Orçamento Anual da Secretaria; Prestar assessoramento às demais unidades administrativas da Secretaria de Saúde na elaboração de projetos e programas, promovendo o acompanhamento da execução e o controle de qualidade e de resultados; Coordenar a manutenção do sistema de informações sobre andamento dos trabalhos da Secretaria, estabelecendo padrões e métodos de mensuração do desempenho dos programas, projetos e atividades desenvolvidos pela mesma; Coordenar a execução de contratos, convênios e outros acordos firmados pela Secretaria; Promover e coordenar levantamento sobre as necessidades de recursos humanos, materiais e financeiros para regular andamento dos serviços a cargo da Secretaria; Coordenar a implantação das diretrizes de modernização e racionalização administrativa, a fim de que se obtenha maior êxito na execução de seus programas; Assessorar o Secretário por meio da emissão de informações, pareceres e relatórios sobre assuntos referentes a sua área de atuação, visando subsidiá-lo nas tomadas de decisão;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2604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 DE OBRAS PÚBLICAS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desenvolvidas pelo Diretoria de Programas de Saúde; Coordenar as atividades de obras públicas, autorização e fiscalização das particulares e a prestação dos serviços públicos à comunidade; Supervisionar o encaminhamento das instruções e se manifestações necessárias para instrução de processos licitatórios e contratações de construções e obras públicas; Coordenar as vistorias técnicas e fornecimento de laudos; Supervisionar a elaboração de propostas e projetos de obras públicas; Coordenar os estudos e o fornecimento de dados necessários à elaboração e instrução de projetos de lei. Controlar a frequência dos servidores lotados em sua unidade administrativa;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2604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ADMINISTRATIVO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. O coordenador administrativo faz a gestão de todo o processo de suprimentos, licitações, gestão de contratos, recursos humanos e materiais, manutenção, controle de dotações orçamentárias da Secretaria.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PROGRAMAS URBANÍSTICOS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</w:t>
            </w:r>
          </w:p>
        </w:tc>
      </w:tr>
      <w:tr w:rsidR="0086559E" w:rsidRPr="00F64BE1" w:rsidTr="00BF4482">
        <w:trPr>
          <w:trHeight w:val="209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CADASTRO IMOBILIÁRIO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</w:t>
            </w:r>
          </w:p>
        </w:tc>
      </w:tr>
      <w:tr w:rsidR="0086559E" w:rsidRPr="00F64BE1" w:rsidTr="00BF4482">
        <w:trPr>
          <w:trHeight w:val="3335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 DE URBANISMO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desenvolvidas pelo Diretoria de Urbanismo; Assessorar o prefeito, o secretário e demais órgãos da administração municipal na resolução de problemas relacionados com o urbanismo e posturas municipais; Assessorar o Prefeito e o Secretário na elaboração e criação de medida que visam o desenvolvimento comercial, industrial e urbanístico; Coordenar os serviços relativos a autorização e controle de comércio ambulante do município;  Coordenar os serviços relativos à aprovação de concessão de licença para construir e reconstruir, acrescer e modificar edificações de qualquer natureza; Coordenar a expedição de certidões de diretrizes e alvarás de utilização; Coordenar a execução de vistorias em imóveis públicos e particulares; Dirigir e assessorar o processo de aprovação de projetos de desmembramento, desdobro, unificação e fracionamento de lotes, de acordo com a legislação pertinente; Controlar a frequência dos servidores lotados em sua unidade administrativa;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Chefiar, dirigir, planejar, orientar e coordenar a Secretaria para a qual foi designado pelo Prefeito Municipal; apresentar ao Gabinete do Prefeito propostas referentes à legislação, orçamento e aperfeiçoamento dos servidores subordinados, bem como dos programas, projetos e ações a serem desenvolvidos; chefiar a distribuição dos recursos humanos e materiais, tendo por objetivo a otimização e aprimoramento das atividades a serem desenvolvidas; manifestar-se em processos que versem sobre assuntos de interesse da Secretaria de que é titular; receber toda a documentação oriunda de seus subordinados e encaminhá-la à unidade administrativa competente, decidindo as que forem de sua competência e opinando nas que dependem de decisões superiores; fiscalizar os serviços a seu encargo; solicitar e autorizar compras de materiais e equipamentos; observar e cumprir leis, decretos e regulamentos; responsabilizar-se pelo patrimônio da Secretaria; coordenar projetos de interesse de sua Secretaria; representar a Secretaria nas solenidades e comemorações oficiais do Município; estabelecer as normas internas, respeitando os princípio administrativos; zelar pelo aproveitamento integral do efetivo lotado em sua respectiva Secretaria; imprimir em todos os seus atos, como exemplo, à máxima correção, pontualidade e justiça; promover e presidir as reuniões periódicas, de cunho educativo e informativo com o pessoal diretamente subordinado, no intuito de debater questões relativas à melhoria do desempenho das tarefas atribuídas à respectiva Secretaria, participando ao Prefeito Municipal os assuntos para apreciação superior; manter o relacionamento de cooperação mútua com todos os órgãos públicos de atendimento à população, respeitando as limitações e atribuições da mesma; atender ao público em geral; realizar outras tarefas afins.</w:t>
            </w:r>
          </w:p>
        </w:tc>
      </w:tr>
      <w:tr w:rsidR="0086559E" w:rsidRPr="00F64BE1" w:rsidTr="00BF4482">
        <w:trPr>
          <w:trHeight w:val="1472"/>
        </w:trPr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SERVIÇOS PÚBLICOS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DE GABINETE DE 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 Secretário em assuntos de interesse de sua Secretaria diretamente em todos os seus atos, compromissos, reuniões de trabalho, fazer contatos com demais autoridades; zelar para que todas as tarefas sejam desempenhadas conforme a necessidade do Secretário; executar outras tarefas correlatas às acima descritas ou por determinação do Secretário sempre com a finalidade de assessoramento.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 ADMINISTRATIVO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do Diretoria sob sua responsabilidade dentro das normas e diretrizes superiores da Administração Municipal; Exercer, sob a coordenação do Secretário, a direção das atividades da Secretaria Municipal de Saúde; Assessorar na análise de expedientes relativos à Secretaria e despachar diretamente com o Secretário; Assessorar o Secretário na coordenação das unidades administrativas da Secretaria Municipal de Saúde, responsáveis pela execução das ações programáticas e gestão dos sistemas e projetos da Secretaria; Coordenar a elaboração da proposta orçamentária da Secretaria; Coordenar o planejamento, acompanhamento, avaliação e o controle das ações da Secretaria, bem como coordenar e supervisionar a execução das atividades de estatística e informações inerentes à organização e reorganização administrativa no âmbito do órgão; Acompanhar, avaliar e controlar a execução de projetos e programas em consonância com as diretrizes fixadas; Coordenar a elaboração e acompanhar a execução do Plano Plurianual, da Lei de Diretrizes Orçamentárias e Orçamento Anual da Secretaria; Prestar assessoramento às demais unidades administrativas da Secretaria de Saúde na elaboração de projetos e programas, promovendo o acompanhamento da execução e o controle de qualidade e de resultados; Coordenar a manutenção do sistema de informações sobre andamento dos trabalhos da Secretaria, estabelecendo padrões e métodos de mensuração do desempenho dos programas, projetos e atividades desenvolvidos pela mesma; Coordenar a execução de contratos, convênios e outros acordos firmados pela Secretaria; Promover e coordenar levantamento sobre as necessidades de recursos humanos, materiais e financeiros para regular andamento dos serviços a cargo da Secretaria; Coordenar a implantação das diretrizes de modernização e racionalização administrativa, a fim de que se obtenha maior êxito na execução de seus programas; Assessorar o Secretário por meio da emissão de informações, pareceres e relatórios sobre assuntos referentes a sua área de atuação, visando subsidiá-lo nas tomadas de decisão; Desempenhar outras atribuições afins, que lhe forem delegadas pelo titular do órgão.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NÍVEL II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os agentes políticos do governo municipal, assim considerados o Prefeito e o Secretário Municipal, nas fases de geração, articulação e análise das variáveis que integram os processos de tomada de decisão da autoridade superior, e que, pela importância das mesmas, necessitam serem confiáveis por verdadeiras e pertinentes com o projeto do governo; assessorar em matérias que requeiram o desenvolvimento de estudos e pesquisas relativos às políticas públicas de interesse do governo municipal; assessorar analisando e instruindo expedientes submetidos à decisão de seu superior imediato; assessorar na apuração e avaliação de indicadores de qualidade e de desempenho de agentes e/ou unidades vinculadas, que exijam discrição e confiabilidade; desempenhar outras atividades correlatas que lhe forem atribuídas pela autoridade que assessora, sempre com a finalidade de assessoramento.</w:t>
            </w:r>
          </w:p>
        </w:tc>
      </w:tr>
      <w:tr w:rsidR="0086559E" w:rsidRPr="00F64BE1" w:rsidTr="00BF4482">
        <w:trPr>
          <w:trHeight w:val="1807"/>
        </w:trPr>
        <w:tc>
          <w:tcPr>
            <w:tcW w:w="1987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ADMINISTRATIVO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O coordenador administrativo faz a gestão de todo o processo de suprimentos, licitações, gestão de contratos, recursos humanos e materiais, manutenção, controle de dotações orçamentárias da Secretaria.</w:t>
            </w:r>
          </w:p>
        </w:tc>
      </w:tr>
      <w:tr w:rsidR="0086559E" w:rsidRPr="00F64BE1" w:rsidTr="00BF4482">
        <w:trPr>
          <w:trHeight w:val="2083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D165D9">
              <w:rPr>
                <w:rFonts w:ascii="Cambria" w:hAnsi="Cambria" w:cs="Arial"/>
                <w:sz w:val="18"/>
                <w:szCs w:val="18"/>
              </w:rPr>
              <w:t>COORDENADOR DE COMPRAS E LICITAÇÃO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F5EA6">
              <w:rPr>
                <w:rFonts w:ascii="Cambria" w:hAnsi="Cambria" w:cs="Arial"/>
                <w:sz w:val="20"/>
                <w:szCs w:val="20"/>
              </w:rPr>
              <w:t>Função Gratificada.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exercida por profissional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subordinado ao Secretário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Municipal, tendo como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atribuições direção,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coordenação dos trabalhos 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supervisão de toda 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Coordenadoria mediante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versatilidade, facilidade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comunicação 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relacionamento interpessoal,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liderança, gestão participativa,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visão estratégica e forte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orientação para resultados,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buscando a excelência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serviços públicos, assessorando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o Secretário Municipal em todas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as questões pertinentes à área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que está dirigindo. A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especial é de direção e controle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do perfeito funcionamento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órgãos subordinados.</w:t>
            </w:r>
          </w:p>
        </w:tc>
      </w:tr>
      <w:tr w:rsidR="0086559E" w:rsidRPr="00F64BE1" w:rsidTr="00BF4482">
        <w:trPr>
          <w:trHeight w:val="2083"/>
        </w:trPr>
        <w:tc>
          <w:tcPr>
            <w:tcW w:w="1987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SERVIÇOS PÚBLICOS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3F5EA6">
        <w:trPr>
          <w:trHeight w:val="727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D165D9">
              <w:rPr>
                <w:rFonts w:ascii="Cambria" w:hAnsi="Cambria" w:cs="Arial"/>
                <w:sz w:val="18"/>
                <w:szCs w:val="18"/>
              </w:rPr>
              <w:t>COORDENADOR DE ALMOXARIFADO CENTRAL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F5EA6">
              <w:rPr>
                <w:rFonts w:ascii="Cambria" w:hAnsi="Cambria" w:cs="Arial"/>
                <w:sz w:val="20"/>
                <w:szCs w:val="20"/>
              </w:rPr>
              <w:t>Função Gratificada.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exercida por profissional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subordinado ao Secretário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Municipal, tendo como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atribuições direção,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coordenação dos trabalhos 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supervisão de toda 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Coordenadoria mediante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versatilidade, facilidade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comunicação 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relacionamento interpessoal,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liderança, gestão participativa,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visão estratégica e forte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orientação para resultados,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buscando a excelência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serviços públicos, assessorando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o Secretário Municipal em todas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as questões pertinentes à área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que está dirigindo. A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especial é de direção e controle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do perfeito funcionamento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órgãos subordinados</w:t>
            </w:r>
            <w:r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86559E" w:rsidRPr="00F64BE1" w:rsidTr="00BF4482">
        <w:trPr>
          <w:trHeight w:val="2083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D165D9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D165D9">
              <w:rPr>
                <w:rFonts w:ascii="Cambria" w:hAnsi="Cambria" w:cs="Arial"/>
                <w:sz w:val="18"/>
                <w:szCs w:val="18"/>
              </w:rPr>
              <w:t>DIRETOR DE TRANSPORTE E RESIDUO SÓLIDO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F5EA6">
              <w:rPr>
                <w:rFonts w:ascii="Cambria" w:hAnsi="Cambria" w:cs="Arial"/>
                <w:sz w:val="20"/>
                <w:szCs w:val="20"/>
              </w:rPr>
              <w:t>Cargo comissionado. Dirigir,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coordenar e assessorar 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atividades desenvolvidas pelo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Diretoria sob sua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responsabilidade dentro das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normas e diretrizes superiores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da Administração Municipal;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Assessorar o Secretário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Municipal na tomada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decisões e na formulação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programas, projetos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relacionados com a área de sua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competência; Acompanhar 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necessidades de atendimento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urgentes da secretaria;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Incentivar o bom desempenho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dos servidores; Sugerir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estratégias de atuação na área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administrativa; Controlar 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frequência dos servidores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lotados em sua unidade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administrativa; Desempenhar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outras atribuições afins, que lhe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forem delegadas pelo titular 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órgão.</w:t>
            </w:r>
          </w:p>
        </w:tc>
      </w:tr>
      <w:tr w:rsidR="0086559E" w:rsidRPr="00F64BE1" w:rsidTr="00BF4482">
        <w:trPr>
          <w:trHeight w:val="2083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D165D9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D165D9">
              <w:rPr>
                <w:rFonts w:ascii="Cambria" w:hAnsi="Cambria" w:cs="Arial"/>
                <w:sz w:val="18"/>
                <w:szCs w:val="18"/>
              </w:rPr>
              <w:t>COORDENADOR DE TRANSPORTE E FROTA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F5EA6">
              <w:rPr>
                <w:rFonts w:ascii="Cambria" w:hAnsi="Cambria" w:cs="Arial"/>
                <w:sz w:val="20"/>
                <w:szCs w:val="20"/>
              </w:rPr>
              <w:t>Função Gratificada.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exercida por profissional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subordinado ao Secretário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Municipal, tendo como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atribuições direção,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coordenação dos trabalhos 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supervisão de toda 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Coordenadoria mediante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versatilidade, facilidade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comunicação 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relacionamento interpessoal,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liderança, gestão participativa,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visão estratégica e forte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orientação para resultados,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buscando a excelência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serviços públicos, assessorando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o Secretário Municipal em todas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as questões pertinentes à área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que está dirigindo. A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especial é de direção e controle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do perfeito funcionamento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órgãos subordinados</w:t>
            </w:r>
            <w:r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86559E" w:rsidRPr="00F64BE1" w:rsidTr="00BF4482">
        <w:trPr>
          <w:trHeight w:val="2083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D165D9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D165D9">
              <w:rPr>
                <w:rFonts w:ascii="Cambria" w:hAnsi="Cambria" w:cs="Arial"/>
                <w:sz w:val="18"/>
                <w:szCs w:val="18"/>
              </w:rPr>
              <w:t>COORDENADOR DE RESÍDUOS SÓLIDOS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F5EA6">
              <w:rPr>
                <w:rFonts w:ascii="Cambria" w:hAnsi="Cambria" w:cs="Arial"/>
                <w:sz w:val="20"/>
                <w:szCs w:val="20"/>
              </w:rPr>
              <w:t>Função Gratificada.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exercida por profissional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subordinado ao Secretário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Municipal, tendo como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atribuições direção,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coordenação dos trabalhos 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supervisão de toda 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Coordenadoria mediante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versatilidade, facilidade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comunicação 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relacionamento interpessoal,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liderança, gestão participativa,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visão estratégica e forte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orientação para resultados,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buscando a excelência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serviços públicos, assessorando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o Secretário Municipal em todas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as questões pertinentes à área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que está dirigindo. A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especial é de direção e controle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do perfeito funcionamento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órgãos subordinados</w:t>
            </w:r>
            <w:r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86559E" w:rsidRPr="00F64BE1" w:rsidTr="00BF4482">
        <w:trPr>
          <w:trHeight w:val="2083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D165D9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D165D9">
              <w:rPr>
                <w:rFonts w:ascii="Cambria" w:hAnsi="Cambria" w:cs="Arial"/>
                <w:sz w:val="18"/>
                <w:szCs w:val="18"/>
              </w:rPr>
              <w:t>DIRETOR DE CONSERVAÇÃO DE VIAS PÚBLICAS E SERVIÇO FUNERÁRIO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F5EA6">
              <w:rPr>
                <w:rFonts w:ascii="Cambria" w:hAnsi="Cambria" w:cs="Arial"/>
                <w:sz w:val="20"/>
                <w:szCs w:val="20"/>
              </w:rPr>
              <w:t>Cargo Comissionado. Dirigir,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coordenar toda a Diretoria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Conservação de vias Públicas 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Serviço Funerário bem como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orientar os servidores da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referida Diretoria; Coordenar 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controle de movimento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certidões de óbito, guias 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recibos de pagamento de taxas,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para efeito de fiscalização das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exumações e inumações;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Coordenar o processo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recolhimento, escrituração 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prestação de contas das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importâncias recebidas;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Coordenar a zeladoria da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manutenção das condições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limpeza, higiene e desinfecção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das dependências do cemitério 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suas imediações; Autorizar 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manutenção das condições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limpeza das vias públicas;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Participar das execuções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projetos, bem como propor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alterações naqueles já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estabelecidos; Atender ao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público; Coordenar o processo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de treinamento dos servidores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sob sua responsabilidade;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Promover o comportamento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disciplinar entre 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subordinados, incentivando-os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ao cumprimento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regulamentos, ordens 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instruções; Coordenar 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controle das manutenções 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limpezas da frota do cemitério;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Coordenar a zeladoria 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material de serviço, solicitando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as providências necessárias à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sua conservação ou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substituição e estabelecendo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responsabilidades pelos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prejuízos, para conservá-los em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perfeitas condições; Controlar 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frequência dos servidores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lotados em sua unidade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administrativa; Desempenhar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outras atribuições afins, que lhe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forem delegadas pelo titular 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Obras e Serviços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órgão.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inumações e exumações;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F5EA6">
              <w:rPr>
                <w:rFonts w:ascii="Cambria" w:hAnsi="Cambria" w:cs="Arial"/>
                <w:sz w:val="20"/>
                <w:szCs w:val="20"/>
              </w:rPr>
              <w:t>Coordenar a zeladoria da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material de serviço, solicitando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as providências necessárias à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sua conservação ou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substituição e estabelecendo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responsabilidades pelos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prejuízos, para conservá-los em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perfeitas condições; Controlar 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frequência dos servidores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lotados em sua unidade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administrativa; Desempenhar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outras atribuições afins, que lhe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forem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delegadas pelo titular 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órgão.</w:t>
            </w:r>
          </w:p>
        </w:tc>
      </w:tr>
      <w:tr w:rsidR="0086559E" w:rsidRPr="00F64BE1" w:rsidTr="00BF4482">
        <w:trPr>
          <w:trHeight w:val="2083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D165D9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D165D9">
              <w:rPr>
                <w:rFonts w:ascii="Cambria" w:hAnsi="Cambria" w:cs="Arial"/>
                <w:sz w:val="18"/>
                <w:szCs w:val="18"/>
              </w:rPr>
              <w:t>COORDENADOR DE CONSERVAÇÃO DE VIAS PÚBLICAS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75CF0">
              <w:rPr>
                <w:rFonts w:ascii="Cambria" w:hAnsi="Cambria" w:cs="Arial"/>
                <w:sz w:val="20"/>
                <w:szCs w:val="20"/>
              </w:rPr>
              <w:t>Função Gratificada.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exercida por profissional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subordinado ao Secretário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Municipal, tendo como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atribuições direção,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coordenação dos trabalhos 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supervisão de toda 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Coordenadoria mediante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versatilidade, facilidade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comunicação 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relacionamento interpessoal,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liderança, gestão participativa,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visão estratégica e forte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orientação para resultados,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buscando a excelência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serviços públicos, assessorando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o Secretário Municipal em todas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as questões pertinentes à área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que está dirigindo. A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especial é de direção e controle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do perfeito funcionamento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órgãos subordinados</w:t>
            </w:r>
            <w:r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86559E" w:rsidRPr="00F64BE1" w:rsidTr="00BF4482">
        <w:trPr>
          <w:trHeight w:val="2083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D165D9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D165D9">
              <w:rPr>
                <w:rFonts w:ascii="Cambria" w:hAnsi="Cambria" w:cs="Arial"/>
                <w:sz w:val="18"/>
                <w:szCs w:val="18"/>
              </w:rPr>
              <w:t>CHEFE DE CEMITÉRIO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75CF0">
              <w:rPr>
                <w:rFonts w:ascii="Cambria" w:hAnsi="Cambria" w:cs="Arial"/>
                <w:sz w:val="20"/>
                <w:szCs w:val="20"/>
              </w:rPr>
              <w:t>Função Gratificada.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exercida por profissional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subordinado ao Secretário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Municipal, tendo como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atribuições direção,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coordenação dos trabalhos 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supervisão de toda 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Coordenadoria mediante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versatilidade, facilidade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comunicação a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relacionamento interpessoal,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liderança, gestão participativa,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visão estratégica e forte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orientação para resultados,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buscando a excelência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serviços públicos, assessorando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o Secretário Municipal em todas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as questões pertinentes à área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que está dirigindo. A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especial é de direção e controle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do perfeito funcionamento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órgãos subordinados</w:t>
            </w:r>
            <w:r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86559E" w:rsidRPr="00F64BE1" w:rsidTr="00BF4482">
        <w:trPr>
          <w:trHeight w:val="2083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D165D9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D165D9">
              <w:rPr>
                <w:rFonts w:ascii="Cambria" w:hAnsi="Cambria" w:cs="Arial"/>
                <w:sz w:val="18"/>
                <w:szCs w:val="18"/>
              </w:rPr>
              <w:t>DIRETOR DE PAISAGISMO E LIMPEZA PÚBLICA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75CF0">
              <w:rPr>
                <w:rFonts w:ascii="Cambria" w:hAnsi="Cambria" w:cs="Arial"/>
                <w:sz w:val="20"/>
                <w:szCs w:val="20"/>
              </w:rPr>
              <w:t>Cargo comissionado. Dirigir,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coordenar e assessorar 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atividades desenvolvidas pelo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Diretoria sob sua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responsabilidade dentro das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normas e diretrizes superiores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da Administração Municipal;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Assessorar o Secretário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Municipal na tomada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decisões e na formulação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programas, projetos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relacionados com a área de sua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competência; Acompanhar 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necessidades de atendimento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urgentes da secretaria;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Incentivar o bom desempenho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dos servidores; Sugerir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estratégias de atuação na área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administrativa; Controlar 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frequência dos servidores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lotados em sua unidade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administrativa; Desempenhar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outras atribuições afins, que lhe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forem delegadas pelo titular 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órgão.</w:t>
            </w:r>
          </w:p>
        </w:tc>
      </w:tr>
      <w:tr w:rsidR="0086559E" w:rsidRPr="00F64BE1" w:rsidTr="00BF4482">
        <w:trPr>
          <w:trHeight w:val="2083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D165D9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D165D9">
              <w:rPr>
                <w:rFonts w:ascii="Cambria" w:hAnsi="Cambria" w:cs="Arial"/>
                <w:sz w:val="18"/>
                <w:szCs w:val="18"/>
              </w:rPr>
              <w:t>COORDENADOR DE PRAÇAS E ARBORIZAÇÃO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75CF0">
              <w:rPr>
                <w:rFonts w:ascii="Cambria" w:hAnsi="Cambria" w:cs="Arial"/>
                <w:sz w:val="20"/>
                <w:szCs w:val="20"/>
              </w:rPr>
              <w:t>Função Gratificada.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exercida por profissional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subordinado ao Secretário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Municipal, tendo como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atribuições direção,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coordenação dos trabalhos 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supervisão de toda 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Coordenadoria mediante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versatilidade, facilidade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comunicação 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relacionamento interpessoal,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liderança, gestão participativa,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visão estratégica e forte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orientação para resultados,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buscando a excelência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serviços públicos, assessorando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o Secretário Municipal em todas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as questões pertinentes à área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que está dirigindo. A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especial é de direção e controle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do perfeito funcionamento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órgãos subordinados</w:t>
            </w:r>
            <w:r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86559E" w:rsidRPr="00F64BE1" w:rsidTr="00BF4482">
        <w:trPr>
          <w:trHeight w:val="2083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D165D9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D165D9">
              <w:rPr>
                <w:rFonts w:ascii="Cambria" w:hAnsi="Cambria" w:cs="Arial"/>
                <w:sz w:val="18"/>
                <w:szCs w:val="18"/>
              </w:rPr>
              <w:t>COORDENADOR DE MANUTENÇÃO RURAL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75CF0">
              <w:rPr>
                <w:rFonts w:ascii="Cambria" w:hAnsi="Cambria" w:cs="Arial"/>
                <w:sz w:val="20"/>
                <w:szCs w:val="20"/>
              </w:rPr>
              <w:t>Função Gratificada.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exercida por profissional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subordinado ao Secretário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Municipal, tendo como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atribuições direção,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coordenação dos trabalhos 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supervisão de toda 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Coordenadoria mediante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versatilidade, facilidade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comunicação 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relacionamento interpessoal,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liderança, gestão participativa,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visão estratégica e forte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orientação para resultados,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buscando a excelência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serviços públicos, assessorando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o Secretário Municipal em todas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as questões pertinentes à área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que está dirigindo. A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especial é de direção e controle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do perfeito funcionamento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órgãos subordinados</w:t>
            </w:r>
            <w:r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86559E" w:rsidRPr="00F64BE1" w:rsidTr="00BF4482">
        <w:trPr>
          <w:trHeight w:val="2083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D165D9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D165D9">
              <w:rPr>
                <w:rFonts w:ascii="Cambria" w:hAnsi="Cambria" w:cs="Arial"/>
                <w:sz w:val="18"/>
                <w:szCs w:val="18"/>
              </w:rPr>
              <w:t>COORDENADOR DE LIMPEZA PÚBLICA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75CF0">
              <w:rPr>
                <w:rFonts w:ascii="Cambria" w:hAnsi="Cambria" w:cs="Arial"/>
                <w:sz w:val="20"/>
                <w:szCs w:val="20"/>
              </w:rPr>
              <w:t>Função Gratificada.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exercida por profissional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subordinado ao Secretário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Municipal, tendo como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atribuições direção,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coordenação dos trabalhos 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supervisão de toda 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Coordenadoria mediante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versatilidade, facilidade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comunicação 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relacionamento interpessoal,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liderança, gestão participativa,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visão estratégica e forte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orientação para resultados,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buscando a excelência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serviços públicos, assessorando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o Secretário Municipal em todas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as questões pertinentes à área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que está dirigindo. A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especial é de direção e controle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do perfeito funcionamento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órgãos subordinados</w:t>
            </w:r>
            <w:r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86559E" w:rsidRPr="00F64BE1" w:rsidTr="00BF4482">
        <w:trPr>
          <w:trHeight w:val="2083"/>
        </w:trPr>
        <w:tc>
          <w:tcPr>
            <w:tcW w:w="1987" w:type="dxa"/>
            <w:shd w:val="clear" w:color="auto" w:fill="auto"/>
            <w:vAlign w:val="center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D165D9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D165D9">
              <w:rPr>
                <w:rFonts w:ascii="Cambria" w:hAnsi="Cambria" w:cs="Arial"/>
                <w:sz w:val="18"/>
                <w:szCs w:val="18"/>
              </w:rPr>
              <w:t>COORDENADOR DE SERVIÇOS FUNERÁRIOS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75CF0">
              <w:rPr>
                <w:rFonts w:ascii="Cambria" w:hAnsi="Cambria" w:cs="Arial"/>
                <w:sz w:val="20"/>
                <w:szCs w:val="20"/>
              </w:rPr>
              <w:t>Função Gratificada.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exercida por profissional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subordinado ao Secretário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Municipal, tendo como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atribuições direção,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coordenação dos trabalhos 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supervisão de toda 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Coordenadoria mediante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versatilidade, facilidade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comunicação e de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relacionamento interpessoal,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liderança, gestão participativa,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visão estratégica e forte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orientação para resultados,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buscando a excelência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serviços públicos, assessorando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o Secretário Municipal em todas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as questões pertinentes à área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que está dirigindo. A função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especial é de direção e controle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do perfeito funcionamento dos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75CF0">
              <w:rPr>
                <w:rFonts w:ascii="Cambria" w:hAnsi="Cambria" w:cs="Arial"/>
                <w:sz w:val="20"/>
                <w:szCs w:val="20"/>
              </w:rPr>
              <w:t>órgãos subordinados</w:t>
            </w:r>
            <w:r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Chefiar, dirigir, planejar, orientar e coordenar a Secretaria para a qual foi designado pelo Prefeito Municipal; apresentar ao Gabinete do Prefeito propostas referentes à legislação, orçamento e aperfeiçoamento dos servidores subordinados, bem como dos programas, projetos e ações a serem desenvolvidos; chefiar a distribuição dos recursos humanos e materiais, tendo por objetivo a otimização e aprimoramento das atividades a serem desenvolvidas; manifestar-se em processos que versem sobre assuntos de interesse da Secretaria de que é titular; receber toda a documentação oriunda de seus subordinados e encaminhá-la à unidade administrativa competente, decidindo as que forem de sua competência e opinando nas que dependem de decisões superiores; fiscalizar os serviços a seu encargo; solicitar e autorizar compras de materiais e equipamentos; observar e cumprir leis, decretos e regulamentos; responsabilizar-se pelo patrimônio da Secretaria; coordenar projetos de interesse de sua Secretaria; representar a Secretaria nas solenidades e comemorações oficiais do Município; estabelecer as normas internas, respeitando os princípio administrativos; zelar pelo aproveitamento integral do efetivo lotado em sua respectiva Secretaria; imprimir em todos os seus atos, como exemplo, à máxima correção, pontualidade e justiça; promover e presidir as reuniões periódicas, de cunho educativo e informativo com o pessoal diretamente subordinado, no intuito de debater questões relativas à melhoria do desempenho das tarefas atribuídas à respectiva Secretaria, participando ao Prefeito Municipal os assuntos para apreciação superior; manter o relacionamento de cooperação mútua com todos os órgãos públicos de atendimento à população, respeitando as limitações e atribuições da mesma; atender ao público em geral; realizar outras tarefas afins.</w:t>
            </w:r>
          </w:p>
        </w:tc>
      </w:tr>
      <w:tr w:rsidR="0086559E" w:rsidRPr="00F64BE1" w:rsidTr="00BF4482">
        <w:trPr>
          <w:trHeight w:val="1431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MEIO AMBIENTE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DE GABINETE DE 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 Secretário em assuntos de interesse de sua Secretaria diretamente em todos os seus atos, compromissos, reuniões de trabalho, fazer contatos com demais autoridades; zelar para que todas as tarefas sejam desempenhadas conforme a necessidade do Secretário; executar outras tarefas correlatas às acima descritas ou por determinação do Secretário sempre com a finalidade de assessoramento.</w:t>
            </w:r>
          </w:p>
        </w:tc>
      </w:tr>
      <w:tr w:rsidR="0086559E" w:rsidRPr="00F64BE1" w:rsidTr="00BF4482">
        <w:trPr>
          <w:trHeight w:val="269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NÍVEL II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os agentes políticos do governo municipal, assim considerados o Prefeito e o Secretário Municipal, nas fases de geração, articulação e análise das variáveis que integram os processos de tomada de decisão da autoridade superior, e que, pela importância das mesmas, necessitam serem confiáveis por verdadeiras e pertinentes com o projeto do governo; assessorar em matérias que requeiram o desenvolvimento de estudos e pesquisas relativos às políticas públicas de interesse do governo municipal; assessorar analisando e instruindo expedientes submetidos à decisão de seu superior imediato; assessorar na apuração e avaliação de indicadores de qualidade e de desempenho de agentes e/ou unidades vinculadas, que exijam discrição e confiabilidade; desempenhar outras atividades correlatas que lhe forem atribuídas pela autoridade que assessora, sempre com a finalidade de assessoramento.</w:t>
            </w:r>
          </w:p>
        </w:tc>
      </w:tr>
      <w:tr w:rsidR="0086559E" w:rsidRPr="00F64BE1" w:rsidTr="00BF4482">
        <w:trPr>
          <w:trHeight w:val="479"/>
        </w:trPr>
        <w:tc>
          <w:tcPr>
            <w:tcW w:w="198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ADMINISTRATIVO</w:t>
            </w:r>
          </w:p>
        </w:tc>
        <w:tc>
          <w:tcPr>
            <w:tcW w:w="5547" w:type="dxa"/>
            <w:shd w:val="clear" w:color="auto" w:fill="auto"/>
            <w:vAlign w:val="bottom"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 . O coordenador administrativo faz a gestão de todo o processo de suprimentos, licitações, gestão de contratos, recursos humanos e materiais, manutenção, controle de dotações orçamentárias da Secretaria.</w:t>
            </w:r>
          </w:p>
        </w:tc>
      </w:tr>
      <w:tr w:rsidR="0086559E" w:rsidRPr="00F64BE1" w:rsidTr="00BF4482">
        <w:trPr>
          <w:trHeight w:val="479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ECOLOGIA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subordinados.</w:t>
            </w:r>
          </w:p>
        </w:tc>
      </w:tr>
      <w:tr w:rsidR="0086559E" w:rsidRPr="00F64BE1" w:rsidTr="00BF4482">
        <w:trPr>
          <w:trHeight w:val="1919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D165D9">
              <w:rPr>
                <w:rFonts w:ascii="Cambria" w:hAnsi="Cambria" w:cs="Arial"/>
                <w:sz w:val="18"/>
                <w:szCs w:val="18"/>
              </w:rPr>
              <w:t>COORDENADOR DE BEM ESTAR ANIMAL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Secretário Municipal,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Secretário Municipal em todas as questões pertinentes à área que está dirigindo. A função especial é de direção e controle do perfeito funcionamento dos órgãos subordinados</w:t>
            </w:r>
          </w:p>
        </w:tc>
      </w:tr>
      <w:tr w:rsidR="0086559E" w:rsidRPr="00F64BE1" w:rsidTr="00BF4482">
        <w:trPr>
          <w:trHeight w:val="70"/>
        </w:trPr>
        <w:tc>
          <w:tcPr>
            <w:tcW w:w="198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86559E" w:rsidRPr="00F64BE1" w:rsidRDefault="0086559E" w:rsidP="0086559E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SECRETÁRIO</w:t>
            </w:r>
          </w:p>
        </w:tc>
        <w:tc>
          <w:tcPr>
            <w:tcW w:w="5547" w:type="dxa"/>
            <w:shd w:val="clear" w:color="auto" w:fill="auto"/>
            <w:vAlign w:val="bottom"/>
            <w:hideMark/>
          </w:tcPr>
          <w:p w:rsidR="0086559E" w:rsidRPr="00F64BE1" w:rsidRDefault="0086559E" w:rsidP="0086559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Chefiar, dirigir, planejar, orientar e coordenar a Secretaria para a qual foi designado pelo Prefeito Municipal; apresentar ao Gabinete do Prefeito propostas referentes à legislação, orçamento e aperfeiçoamento dos servidores subordinados, bem como dos programas, projetos e ações a serem desenvolvidos; chefiar a distribuição dos recursos humanos e materiais, tendo por objetivo a otimização e aprimoramento das atividades a serem desenvolvidas; manifestar-se em processos que versem sobre assuntos de interesse da Secretaria de que é titular; receber toda a documentação oriunda de seus subordinados e encaminhá-la à unidade administrativa competente, decidindo as que forem de sua competência e opinando nas que dependem de decisões superiores; fiscalizar os serviços a seu encargo; solicitar e autorizar compras de materiais e equipamentos; observar e cumprir leis, decretos e regulamentos; responsabilizar-se pelo patrimônio da Secretaria; coordenar projetos de interesse de sua Secretaria; representar a Secretaria nas solenidades e comemorações oficiais do Município; estabelecer as normas internas, respeitando os princípio administrativos; zelar pelo aproveitamento integral do efetivo lotado em sua respectiva Secretaria; imprimir em todos os seus atos, como exemplo, à máxima correção, pontualidade e justiça; promover e presidir as reuniões periódicas, de cunho educativo e informativo com o pessoal diretamente subordinado, no intuito de debater questões relativas à melhoria do desempenho das tarefas atribuídas à respectiva Secretaria, participando ao Prefeito Municipal os assuntos para apreciação superior; manter o relacionamento de cooperação mútua com todos os órgãos públicos de atendimento à população, respeitando as limitações e atribuições da mesma; atender ao público em geral; realizar outras tarefas afins.</w:t>
            </w:r>
          </w:p>
        </w:tc>
      </w:tr>
    </w:tbl>
    <w:p w:rsidR="00366E31" w:rsidRDefault="00366E31" w:rsidP="00366E31"/>
    <w:p w:rsidR="00897701" w:rsidRPr="00897701" w:rsidRDefault="000F1179" w:rsidP="00897701">
      <w:pPr>
        <w:jc w:val="both"/>
        <w:rPr>
          <w:rFonts w:ascii="Arial" w:hAnsi="Arial" w:cs="Arial"/>
          <w:sz w:val="20"/>
          <w:szCs w:val="20"/>
        </w:rPr>
      </w:pPr>
      <w:bookmarkStart w:id="0" w:name="_Hlk150763986"/>
      <w:r>
        <w:rPr>
          <w:rFonts w:ascii="Arial" w:hAnsi="Arial" w:cs="Arial"/>
          <w:sz w:val="20"/>
          <w:szCs w:val="20"/>
        </w:rPr>
        <w:t xml:space="preserve">Nota: </w:t>
      </w:r>
      <w:r w:rsidR="00897701" w:rsidRPr="00897701">
        <w:rPr>
          <w:rFonts w:ascii="Arial" w:hAnsi="Arial" w:cs="Arial"/>
          <w:sz w:val="20"/>
          <w:szCs w:val="20"/>
        </w:rPr>
        <w:t>A partir da promulgação da lei, todos os cargos comissionados devem ter nível superior completo. Os atuais ocupantes de cargos comissionados que não possuem nível superior devem tê-lo no prazo máximo de 5 (cinco) anos</w:t>
      </w:r>
      <w:bookmarkEnd w:id="0"/>
    </w:p>
    <w:sectPr w:rsidR="00897701" w:rsidRPr="00897701" w:rsidSect="00FB646B">
      <w:headerReference w:type="default" r:id="rId8"/>
      <w:footerReference w:type="default" r:id="rId9"/>
      <w:pgSz w:w="11906" w:h="16838"/>
      <w:pgMar w:top="1531" w:right="851" w:bottom="68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A7B" w:rsidRDefault="00187A7B" w:rsidP="00A352F2">
      <w:r>
        <w:separator/>
      </w:r>
    </w:p>
  </w:endnote>
  <w:endnote w:type="continuationSeparator" w:id="1">
    <w:p w:rsidR="00187A7B" w:rsidRDefault="00187A7B" w:rsidP="00A35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altName w:val="Sylfaen"/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701" w:rsidRDefault="00897701" w:rsidP="000D20F1">
    <w:pPr>
      <w:pStyle w:val="Rodap"/>
      <w:tabs>
        <w:tab w:val="clear" w:pos="4252"/>
        <w:tab w:val="clear" w:pos="8504"/>
        <w:tab w:val="left" w:pos="3434"/>
      </w:tabs>
      <w:jc w:val="center"/>
    </w:pPr>
  </w:p>
  <w:p w:rsidR="00897701" w:rsidRDefault="0089770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>Endereço: Praça Francisco Orlando Stocco, 35 - Centro, Cordeirópolis - SP, 13490-000</w:t>
    </w:r>
  </w:p>
  <w:p w:rsidR="00897701" w:rsidRPr="000D20F1" w:rsidRDefault="0089770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Telefone: (19) 3556-9900 Site: </w:t>
    </w:r>
    <w:hyperlink r:id="rId1" w:history="1">
      <w:r w:rsidRPr="000D20F1">
        <w:rPr>
          <w:rStyle w:val="Hyperlink"/>
          <w:sz w:val="20"/>
          <w:szCs w:val="20"/>
        </w:rPr>
        <w:t>www.cordeiropolis.sp.gov.br/</w:t>
      </w:r>
    </w:hyperlink>
    <w:r>
      <w:rPr>
        <w:sz w:val="20"/>
        <w:szCs w:val="20"/>
      </w:rPr>
      <w:t xml:space="preserve"> CNPJ: 44.660.272/0001-93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A7B" w:rsidRDefault="00187A7B" w:rsidP="00A352F2">
      <w:r>
        <w:separator/>
      </w:r>
    </w:p>
  </w:footnote>
  <w:footnote w:type="continuationSeparator" w:id="1">
    <w:p w:rsidR="00187A7B" w:rsidRDefault="00187A7B" w:rsidP="00A35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701" w:rsidRDefault="001D7955" w:rsidP="00A352F2">
    <w:pPr>
      <w:pStyle w:val="Cabealho"/>
      <w:jc w:val="center"/>
    </w:pPr>
    <w:r>
      <w:rPr>
        <w:noProof/>
      </w:rPr>
      <w:drawing>
        <wp:inline distT="0" distB="0" distL="0" distR="0">
          <wp:extent cx="2105025" cy="771525"/>
          <wp:effectExtent l="19050" t="0" r="9525" b="0"/>
          <wp:docPr id="1" name="Imagem 18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cabeçalho_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10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upperRoman"/>
      <w:lvlText w:val="%7-"/>
      <w:lvlJc w:val="left"/>
      <w:pPr>
        <w:tabs>
          <w:tab w:val="num" w:pos="6096"/>
        </w:tabs>
        <w:ind w:left="6096" w:hanging="1056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-"/>
      <w:lvlJc w:val="left"/>
      <w:pPr>
        <w:tabs>
          <w:tab w:val="num" w:pos="3240"/>
        </w:tabs>
        <w:ind w:left="3240" w:hanging="720"/>
      </w:pPr>
      <w:rPr>
        <w:b w:val="0"/>
      </w:rPr>
    </w:lvl>
    <w:lvl w:ilvl="4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14890A4C"/>
    <w:multiLevelType w:val="hybridMultilevel"/>
    <w:tmpl w:val="583EC134"/>
    <w:lvl w:ilvl="0" w:tplc="8564E0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w w:val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064254"/>
    <w:multiLevelType w:val="hybridMultilevel"/>
    <w:tmpl w:val="7F3A407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C52ED8"/>
    <w:multiLevelType w:val="hybridMultilevel"/>
    <w:tmpl w:val="C764B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6087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9815DB"/>
    <w:multiLevelType w:val="hybridMultilevel"/>
    <w:tmpl w:val="5E100E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E9345B"/>
    <w:multiLevelType w:val="hybridMultilevel"/>
    <w:tmpl w:val="AA0630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4D67A3"/>
    <w:multiLevelType w:val="hybridMultilevel"/>
    <w:tmpl w:val="5CB273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7B5A41"/>
    <w:multiLevelType w:val="hybridMultilevel"/>
    <w:tmpl w:val="4E1841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EE1FBB"/>
    <w:multiLevelType w:val="hybridMultilevel"/>
    <w:tmpl w:val="87E26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8"/>
  </w:num>
  <w:num w:numId="4">
    <w:abstractNumId w:val="20"/>
  </w:num>
  <w:num w:numId="5">
    <w:abstractNumId w:val="23"/>
  </w:num>
  <w:num w:numId="6">
    <w:abstractNumId w:val="24"/>
  </w:num>
  <w:num w:numId="7">
    <w:abstractNumId w:val="19"/>
  </w:num>
  <w:num w:numId="8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352F2"/>
    <w:rsid w:val="00002764"/>
    <w:rsid w:val="00005A17"/>
    <w:rsid w:val="00010E8F"/>
    <w:rsid w:val="000121C5"/>
    <w:rsid w:val="00015469"/>
    <w:rsid w:val="00030891"/>
    <w:rsid w:val="00032FFC"/>
    <w:rsid w:val="000379B9"/>
    <w:rsid w:val="00037E92"/>
    <w:rsid w:val="0004456C"/>
    <w:rsid w:val="00044A5B"/>
    <w:rsid w:val="0006259F"/>
    <w:rsid w:val="00070CDA"/>
    <w:rsid w:val="000732A0"/>
    <w:rsid w:val="00081DE1"/>
    <w:rsid w:val="000824CA"/>
    <w:rsid w:val="00083DCC"/>
    <w:rsid w:val="0008755C"/>
    <w:rsid w:val="00093FDF"/>
    <w:rsid w:val="000A4175"/>
    <w:rsid w:val="000A68DB"/>
    <w:rsid w:val="000A7D86"/>
    <w:rsid w:val="000B3C05"/>
    <w:rsid w:val="000C2252"/>
    <w:rsid w:val="000D091A"/>
    <w:rsid w:val="000D20F1"/>
    <w:rsid w:val="000D34EE"/>
    <w:rsid w:val="000E3CFF"/>
    <w:rsid w:val="000F063E"/>
    <w:rsid w:val="000F0D37"/>
    <w:rsid w:val="000F1179"/>
    <w:rsid w:val="000F1EC4"/>
    <w:rsid w:val="000F7750"/>
    <w:rsid w:val="00110783"/>
    <w:rsid w:val="00116659"/>
    <w:rsid w:val="00120DEF"/>
    <w:rsid w:val="001305BB"/>
    <w:rsid w:val="001305F1"/>
    <w:rsid w:val="00131DB6"/>
    <w:rsid w:val="00151FED"/>
    <w:rsid w:val="001521AC"/>
    <w:rsid w:val="00154F8D"/>
    <w:rsid w:val="00160857"/>
    <w:rsid w:val="00161A73"/>
    <w:rsid w:val="00161DAD"/>
    <w:rsid w:val="001620D3"/>
    <w:rsid w:val="00173C95"/>
    <w:rsid w:val="0017608A"/>
    <w:rsid w:val="001777E2"/>
    <w:rsid w:val="001820EA"/>
    <w:rsid w:val="00184218"/>
    <w:rsid w:val="00187A7B"/>
    <w:rsid w:val="00187C33"/>
    <w:rsid w:val="001973D5"/>
    <w:rsid w:val="001A1476"/>
    <w:rsid w:val="001A3C5A"/>
    <w:rsid w:val="001B5FEC"/>
    <w:rsid w:val="001B7E1B"/>
    <w:rsid w:val="001D7955"/>
    <w:rsid w:val="001E2072"/>
    <w:rsid w:val="001E2CC4"/>
    <w:rsid w:val="001E3AAE"/>
    <w:rsid w:val="001F21D3"/>
    <w:rsid w:val="00200E9B"/>
    <w:rsid w:val="00201815"/>
    <w:rsid w:val="002213FD"/>
    <w:rsid w:val="002344E3"/>
    <w:rsid w:val="00236FCA"/>
    <w:rsid w:val="0025140B"/>
    <w:rsid w:val="00255C66"/>
    <w:rsid w:val="002573DE"/>
    <w:rsid w:val="00261E80"/>
    <w:rsid w:val="00265F1E"/>
    <w:rsid w:val="00266F4C"/>
    <w:rsid w:val="002702A9"/>
    <w:rsid w:val="00271242"/>
    <w:rsid w:val="0027179E"/>
    <w:rsid w:val="00276D0C"/>
    <w:rsid w:val="002840E0"/>
    <w:rsid w:val="00285339"/>
    <w:rsid w:val="002938C2"/>
    <w:rsid w:val="002952D2"/>
    <w:rsid w:val="002B0FA9"/>
    <w:rsid w:val="002B13F8"/>
    <w:rsid w:val="002B1CF7"/>
    <w:rsid w:val="002B33E0"/>
    <w:rsid w:val="002B7544"/>
    <w:rsid w:val="002C0398"/>
    <w:rsid w:val="002C2644"/>
    <w:rsid w:val="002C51F3"/>
    <w:rsid w:val="002C73B8"/>
    <w:rsid w:val="002D7B68"/>
    <w:rsid w:val="002F1948"/>
    <w:rsid w:val="002F1CE3"/>
    <w:rsid w:val="0030063F"/>
    <w:rsid w:val="00302E9D"/>
    <w:rsid w:val="00304767"/>
    <w:rsid w:val="00305206"/>
    <w:rsid w:val="00310407"/>
    <w:rsid w:val="003122EE"/>
    <w:rsid w:val="003123A0"/>
    <w:rsid w:val="0031470F"/>
    <w:rsid w:val="0033173F"/>
    <w:rsid w:val="003416B7"/>
    <w:rsid w:val="0034248C"/>
    <w:rsid w:val="00350A50"/>
    <w:rsid w:val="00352650"/>
    <w:rsid w:val="003543E0"/>
    <w:rsid w:val="00366E31"/>
    <w:rsid w:val="00372B2F"/>
    <w:rsid w:val="00381AE8"/>
    <w:rsid w:val="00383005"/>
    <w:rsid w:val="003873F0"/>
    <w:rsid w:val="0039469D"/>
    <w:rsid w:val="00395C4D"/>
    <w:rsid w:val="0039627F"/>
    <w:rsid w:val="00396F7C"/>
    <w:rsid w:val="003A76BB"/>
    <w:rsid w:val="003B2481"/>
    <w:rsid w:val="003B63E7"/>
    <w:rsid w:val="003B6C80"/>
    <w:rsid w:val="003C740E"/>
    <w:rsid w:val="003D03CF"/>
    <w:rsid w:val="003D30C7"/>
    <w:rsid w:val="003F2424"/>
    <w:rsid w:val="003F5EA6"/>
    <w:rsid w:val="00401355"/>
    <w:rsid w:val="004073B8"/>
    <w:rsid w:val="00407EA2"/>
    <w:rsid w:val="00416A24"/>
    <w:rsid w:val="0041786B"/>
    <w:rsid w:val="00426196"/>
    <w:rsid w:val="00436D12"/>
    <w:rsid w:val="00440569"/>
    <w:rsid w:val="0044172D"/>
    <w:rsid w:val="004440EC"/>
    <w:rsid w:val="00445523"/>
    <w:rsid w:val="004629BF"/>
    <w:rsid w:val="004700E6"/>
    <w:rsid w:val="00470D11"/>
    <w:rsid w:val="00480B0B"/>
    <w:rsid w:val="004874C2"/>
    <w:rsid w:val="00491AFD"/>
    <w:rsid w:val="00492BB8"/>
    <w:rsid w:val="004976C0"/>
    <w:rsid w:val="00497DD1"/>
    <w:rsid w:val="004A6CD5"/>
    <w:rsid w:val="004A77CE"/>
    <w:rsid w:val="004B0BE3"/>
    <w:rsid w:val="004C06F1"/>
    <w:rsid w:val="004C0884"/>
    <w:rsid w:val="004C0F5A"/>
    <w:rsid w:val="004C1500"/>
    <w:rsid w:val="004C4FAE"/>
    <w:rsid w:val="004D43B7"/>
    <w:rsid w:val="004E4FCB"/>
    <w:rsid w:val="00500DDC"/>
    <w:rsid w:val="00501473"/>
    <w:rsid w:val="0050184B"/>
    <w:rsid w:val="00502FAC"/>
    <w:rsid w:val="0050327C"/>
    <w:rsid w:val="00505548"/>
    <w:rsid w:val="005072D9"/>
    <w:rsid w:val="00521D2B"/>
    <w:rsid w:val="00523694"/>
    <w:rsid w:val="00530EE9"/>
    <w:rsid w:val="00532375"/>
    <w:rsid w:val="00535CAD"/>
    <w:rsid w:val="00544CB6"/>
    <w:rsid w:val="005470CE"/>
    <w:rsid w:val="00547CF3"/>
    <w:rsid w:val="00551E22"/>
    <w:rsid w:val="00555C7D"/>
    <w:rsid w:val="00560E76"/>
    <w:rsid w:val="00562CF2"/>
    <w:rsid w:val="00565460"/>
    <w:rsid w:val="00575EC4"/>
    <w:rsid w:val="005760C5"/>
    <w:rsid w:val="00576582"/>
    <w:rsid w:val="00580653"/>
    <w:rsid w:val="00582737"/>
    <w:rsid w:val="005901D0"/>
    <w:rsid w:val="00590D5E"/>
    <w:rsid w:val="005A2924"/>
    <w:rsid w:val="005B22A6"/>
    <w:rsid w:val="005B617F"/>
    <w:rsid w:val="005C2256"/>
    <w:rsid w:val="005C389E"/>
    <w:rsid w:val="005E4BF8"/>
    <w:rsid w:val="005E6A15"/>
    <w:rsid w:val="005F5F5A"/>
    <w:rsid w:val="00602720"/>
    <w:rsid w:val="00602F33"/>
    <w:rsid w:val="006148F9"/>
    <w:rsid w:val="00617465"/>
    <w:rsid w:val="00621680"/>
    <w:rsid w:val="00630066"/>
    <w:rsid w:val="0063093B"/>
    <w:rsid w:val="00630C75"/>
    <w:rsid w:val="00630C7B"/>
    <w:rsid w:val="00634E16"/>
    <w:rsid w:val="006421BB"/>
    <w:rsid w:val="0065570C"/>
    <w:rsid w:val="00656616"/>
    <w:rsid w:val="0065668D"/>
    <w:rsid w:val="0066672A"/>
    <w:rsid w:val="00671C37"/>
    <w:rsid w:val="006738DB"/>
    <w:rsid w:val="00674734"/>
    <w:rsid w:val="00675CF0"/>
    <w:rsid w:val="0067783B"/>
    <w:rsid w:val="006810C3"/>
    <w:rsid w:val="0068502A"/>
    <w:rsid w:val="006875D2"/>
    <w:rsid w:val="00690407"/>
    <w:rsid w:val="00691DAB"/>
    <w:rsid w:val="006927C9"/>
    <w:rsid w:val="00695DE2"/>
    <w:rsid w:val="006A3D8D"/>
    <w:rsid w:val="006B23CC"/>
    <w:rsid w:val="006B3125"/>
    <w:rsid w:val="006B44E3"/>
    <w:rsid w:val="006C52F5"/>
    <w:rsid w:val="006C59AB"/>
    <w:rsid w:val="006D352B"/>
    <w:rsid w:val="006E13CC"/>
    <w:rsid w:val="006E357E"/>
    <w:rsid w:val="006E4732"/>
    <w:rsid w:val="006E572F"/>
    <w:rsid w:val="006F2767"/>
    <w:rsid w:val="006F2825"/>
    <w:rsid w:val="006F78D3"/>
    <w:rsid w:val="00700CF4"/>
    <w:rsid w:val="0070610C"/>
    <w:rsid w:val="00711C5A"/>
    <w:rsid w:val="00717C6B"/>
    <w:rsid w:val="00727134"/>
    <w:rsid w:val="00744F8C"/>
    <w:rsid w:val="00747514"/>
    <w:rsid w:val="007519C1"/>
    <w:rsid w:val="00752D93"/>
    <w:rsid w:val="007615DE"/>
    <w:rsid w:val="00770197"/>
    <w:rsid w:val="00777393"/>
    <w:rsid w:val="00781828"/>
    <w:rsid w:val="0078605C"/>
    <w:rsid w:val="00794165"/>
    <w:rsid w:val="007C3708"/>
    <w:rsid w:val="007D2B65"/>
    <w:rsid w:val="007D696A"/>
    <w:rsid w:val="007E1D73"/>
    <w:rsid w:val="007E48CA"/>
    <w:rsid w:val="007F582E"/>
    <w:rsid w:val="00800445"/>
    <w:rsid w:val="00810D36"/>
    <w:rsid w:val="008152F6"/>
    <w:rsid w:val="00821B06"/>
    <w:rsid w:val="00823219"/>
    <w:rsid w:val="00832495"/>
    <w:rsid w:val="00840672"/>
    <w:rsid w:val="00840EC3"/>
    <w:rsid w:val="008442D8"/>
    <w:rsid w:val="00844695"/>
    <w:rsid w:val="0086559E"/>
    <w:rsid w:val="00865E83"/>
    <w:rsid w:val="00874EB3"/>
    <w:rsid w:val="00891BAA"/>
    <w:rsid w:val="00895965"/>
    <w:rsid w:val="00895A5C"/>
    <w:rsid w:val="00897701"/>
    <w:rsid w:val="008A2FDF"/>
    <w:rsid w:val="008A603B"/>
    <w:rsid w:val="008A7588"/>
    <w:rsid w:val="008B24A2"/>
    <w:rsid w:val="008B32DD"/>
    <w:rsid w:val="008C06E8"/>
    <w:rsid w:val="008C0D2C"/>
    <w:rsid w:val="008C2C87"/>
    <w:rsid w:val="008C35ED"/>
    <w:rsid w:val="008C4321"/>
    <w:rsid w:val="008C63F5"/>
    <w:rsid w:val="008C7B90"/>
    <w:rsid w:val="008D46E7"/>
    <w:rsid w:val="008E0DA8"/>
    <w:rsid w:val="008F4C33"/>
    <w:rsid w:val="00900738"/>
    <w:rsid w:val="00907584"/>
    <w:rsid w:val="00940BD1"/>
    <w:rsid w:val="009474A6"/>
    <w:rsid w:val="0095572C"/>
    <w:rsid w:val="00965A0D"/>
    <w:rsid w:val="00967F21"/>
    <w:rsid w:val="00974590"/>
    <w:rsid w:val="00977AE6"/>
    <w:rsid w:val="00982620"/>
    <w:rsid w:val="0098413D"/>
    <w:rsid w:val="00987473"/>
    <w:rsid w:val="00992EDF"/>
    <w:rsid w:val="009931DE"/>
    <w:rsid w:val="00994E53"/>
    <w:rsid w:val="00994FE8"/>
    <w:rsid w:val="009975D4"/>
    <w:rsid w:val="0099768B"/>
    <w:rsid w:val="009B4C83"/>
    <w:rsid w:val="009B6084"/>
    <w:rsid w:val="009C1288"/>
    <w:rsid w:val="009C345D"/>
    <w:rsid w:val="009D2E1C"/>
    <w:rsid w:val="009D4994"/>
    <w:rsid w:val="009E6D9F"/>
    <w:rsid w:val="009F0C76"/>
    <w:rsid w:val="009F23E2"/>
    <w:rsid w:val="009F49E6"/>
    <w:rsid w:val="00A01479"/>
    <w:rsid w:val="00A02875"/>
    <w:rsid w:val="00A046D7"/>
    <w:rsid w:val="00A0547F"/>
    <w:rsid w:val="00A14861"/>
    <w:rsid w:val="00A203F1"/>
    <w:rsid w:val="00A21418"/>
    <w:rsid w:val="00A236A5"/>
    <w:rsid w:val="00A25A4C"/>
    <w:rsid w:val="00A33BE6"/>
    <w:rsid w:val="00A352F2"/>
    <w:rsid w:val="00A3663C"/>
    <w:rsid w:val="00A37FB4"/>
    <w:rsid w:val="00A47AEF"/>
    <w:rsid w:val="00A516C9"/>
    <w:rsid w:val="00A536DA"/>
    <w:rsid w:val="00A55691"/>
    <w:rsid w:val="00A61A24"/>
    <w:rsid w:val="00A6352B"/>
    <w:rsid w:val="00A63A38"/>
    <w:rsid w:val="00A63CDD"/>
    <w:rsid w:val="00A67CA1"/>
    <w:rsid w:val="00A7623D"/>
    <w:rsid w:val="00A8268B"/>
    <w:rsid w:val="00A86549"/>
    <w:rsid w:val="00A87C5C"/>
    <w:rsid w:val="00A91A8D"/>
    <w:rsid w:val="00A920C7"/>
    <w:rsid w:val="00AA389D"/>
    <w:rsid w:val="00AA5ADB"/>
    <w:rsid w:val="00AB0A6A"/>
    <w:rsid w:val="00AB1674"/>
    <w:rsid w:val="00AB4BFF"/>
    <w:rsid w:val="00AB6599"/>
    <w:rsid w:val="00AC092B"/>
    <w:rsid w:val="00AC16ED"/>
    <w:rsid w:val="00AC5598"/>
    <w:rsid w:val="00AD1EDD"/>
    <w:rsid w:val="00AD34A9"/>
    <w:rsid w:val="00AD619F"/>
    <w:rsid w:val="00AD6F2F"/>
    <w:rsid w:val="00AE2E55"/>
    <w:rsid w:val="00AE310F"/>
    <w:rsid w:val="00AE32DE"/>
    <w:rsid w:val="00AF1F89"/>
    <w:rsid w:val="00B063EF"/>
    <w:rsid w:val="00B11A01"/>
    <w:rsid w:val="00B11BD5"/>
    <w:rsid w:val="00B1255B"/>
    <w:rsid w:val="00B13F18"/>
    <w:rsid w:val="00B16EB5"/>
    <w:rsid w:val="00B25861"/>
    <w:rsid w:val="00B3375E"/>
    <w:rsid w:val="00B50223"/>
    <w:rsid w:val="00B539FA"/>
    <w:rsid w:val="00B576FB"/>
    <w:rsid w:val="00B734DC"/>
    <w:rsid w:val="00B81C01"/>
    <w:rsid w:val="00B95798"/>
    <w:rsid w:val="00BA295B"/>
    <w:rsid w:val="00BA3459"/>
    <w:rsid w:val="00BB2217"/>
    <w:rsid w:val="00BB30DE"/>
    <w:rsid w:val="00BB45F4"/>
    <w:rsid w:val="00BB57FA"/>
    <w:rsid w:val="00BC0EEE"/>
    <w:rsid w:val="00BC71CA"/>
    <w:rsid w:val="00BC792F"/>
    <w:rsid w:val="00BD6A23"/>
    <w:rsid w:val="00BE5733"/>
    <w:rsid w:val="00BE74E7"/>
    <w:rsid w:val="00BF4482"/>
    <w:rsid w:val="00BF55EB"/>
    <w:rsid w:val="00BF74FC"/>
    <w:rsid w:val="00C0370A"/>
    <w:rsid w:val="00C04318"/>
    <w:rsid w:val="00C07056"/>
    <w:rsid w:val="00C102FD"/>
    <w:rsid w:val="00C14D9F"/>
    <w:rsid w:val="00C2123D"/>
    <w:rsid w:val="00C2163D"/>
    <w:rsid w:val="00C24633"/>
    <w:rsid w:val="00C276E2"/>
    <w:rsid w:val="00C34E35"/>
    <w:rsid w:val="00C37CDA"/>
    <w:rsid w:val="00C42D46"/>
    <w:rsid w:val="00C45367"/>
    <w:rsid w:val="00C529A7"/>
    <w:rsid w:val="00C53472"/>
    <w:rsid w:val="00C54605"/>
    <w:rsid w:val="00C62F40"/>
    <w:rsid w:val="00C705E0"/>
    <w:rsid w:val="00C70D2C"/>
    <w:rsid w:val="00C71B91"/>
    <w:rsid w:val="00C7234F"/>
    <w:rsid w:val="00C81E6C"/>
    <w:rsid w:val="00C845CC"/>
    <w:rsid w:val="00C84D5E"/>
    <w:rsid w:val="00C84DD5"/>
    <w:rsid w:val="00C91BF0"/>
    <w:rsid w:val="00CA0B43"/>
    <w:rsid w:val="00CB1BA1"/>
    <w:rsid w:val="00CC28C1"/>
    <w:rsid w:val="00CD1620"/>
    <w:rsid w:val="00CD6C7C"/>
    <w:rsid w:val="00CD7177"/>
    <w:rsid w:val="00CE00A8"/>
    <w:rsid w:val="00D03714"/>
    <w:rsid w:val="00D05A34"/>
    <w:rsid w:val="00D0730C"/>
    <w:rsid w:val="00D165D9"/>
    <w:rsid w:val="00D207DD"/>
    <w:rsid w:val="00D27D58"/>
    <w:rsid w:val="00D31066"/>
    <w:rsid w:val="00D322EA"/>
    <w:rsid w:val="00D32CCB"/>
    <w:rsid w:val="00D36F0A"/>
    <w:rsid w:val="00D4407B"/>
    <w:rsid w:val="00D44F63"/>
    <w:rsid w:val="00D535BB"/>
    <w:rsid w:val="00D54CA7"/>
    <w:rsid w:val="00D577F3"/>
    <w:rsid w:val="00D61CE0"/>
    <w:rsid w:val="00D658EE"/>
    <w:rsid w:val="00D757E9"/>
    <w:rsid w:val="00D75D75"/>
    <w:rsid w:val="00D77ACA"/>
    <w:rsid w:val="00D8168E"/>
    <w:rsid w:val="00D8591D"/>
    <w:rsid w:val="00D9023F"/>
    <w:rsid w:val="00D92246"/>
    <w:rsid w:val="00D92DF8"/>
    <w:rsid w:val="00D95DD8"/>
    <w:rsid w:val="00DA02D3"/>
    <w:rsid w:val="00DA2290"/>
    <w:rsid w:val="00DA5E63"/>
    <w:rsid w:val="00DB4FD9"/>
    <w:rsid w:val="00DB58C2"/>
    <w:rsid w:val="00DB64EC"/>
    <w:rsid w:val="00DB6EAF"/>
    <w:rsid w:val="00DC0D34"/>
    <w:rsid w:val="00DC3542"/>
    <w:rsid w:val="00DC439D"/>
    <w:rsid w:val="00DC699F"/>
    <w:rsid w:val="00DE01D9"/>
    <w:rsid w:val="00DE0DB7"/>
    <w:rsid w:val="00DE2143"/>
    <w:rsid w:val="00DE2E29"/>
    <w:rsid w:val="00DE352C"/>
    <w:rsid w:val="00DE3590"/>
    <w:rsid w:val="00DE3848"/>
    <w:rsid w:val="00DF0CCC"/>
    <w:rsid w:val="00E00DC1"/>
    <w:rsid w:val="00E034CC"/>
    <w:rsid w:val="00E0441A"/>
    <w:rsid w:val="00E054DB"/>
    <w:rsid w:val="00E107C9"/>
    <w:rsid w:val="00E12FF7"/>
    <w:rsid w:val="00E13F16"/>
    <w:rsid w:val="00E14B1D"/>
    <w:rsid w:val="00E23B7E"/>
    <w:rsid w:val="00E504B4"/>
    <w:rsid w:val="00E50630"/>
    <w:rsid w:val="00E5600F"/>
    <w:rsid w:val="00E65576"/>
    <w:rsid w:val="00E81D04"/>
    <w:rsid w:val="00E905D6"/>
    <w:rsid w:val="00E95159"/>
    <w:rsid w:val="00EA44C6"/>
    <w:rsid w:val="00EA4FF7"/>
    <w:rsid w:val="00EA775C"/>
    <w:rsid w:val="00EC19EF"/>
    <w:rsid w:val="00EC3180"/>
    <w:rsid w:val="00ED0792"/>
    <w:rsid w:val="00ED17DF"/>
    <w:rsid w:val="00ED2D78"/>
    <w:rsid w:val="00ED498B"/>
    <w:rsid w:val="00EE158D"/>
    <w:rsid w:val="00EE474B"/>
    <w:rsid w:val="00EE50B8"/>
    <w:rsid w:val="00EE7C07"/>
    <w:rsid w:val="00EF1539"/>
    <w:rsid w:val="00EF689C"/>
    <w:rsid w:val="00F02B53"/>
    <w:rsid w:val="00F12A9C"/>
    <w:rsid w:val="00F153CC"/>
    <w:rsid w:val="00F22107"/>
    <w:rsid w:val="00F22DB2"/>
    <w:rsid w:val="00F2507C"/>
    <w:rsid w:val="00F25C70"/>
    <w:rsid w:val="00F269CE"/>
    <w:rsid w:val="00F315D2"/>
    <w:rsid w:val="00F325D8"/>
    <w:rsid w:val="00F34283"/>
    <w:rsid w:val="00F37560"/>
    <w:rsid w:val="00F42729"/>
    <w:rsid w:val="00F453E8"/>
    <w:rsid w:val="00F45D6E"/>
    <w:rsid w:val="00F51061"/>
    <w:rsid w:val="00F515C0"/>
    <w:rsid w:val="00F55CFB"/>
    <w:rsid w:val="00F6247D"/>
    <w:rsid w:val="00F66ACE"/>
    <w:rsid w:val="00F72D5A"/>
    <w:rsid w:val="00F74E98"/>
    <w:rsid w:val="00F77554"/>
    <w:rsid w:val="00F81E36"/>
    <w:rsid w:val="00F82730"/>
    <w:rsid w:val="00F83F28"/>
    <w:rsid w:val="00F9221E"/>
    <w:rsid w:val="00F93A55"/>
    <w:rsid w:val="00F96F84"/>
    <w:rsid w:val="00FA02A1"/>
    <w:rsid w:val="00FB49F0"/>
    <w:rsid w:val="00FB646B"/>
    <w:rsid w:val="00FD0327"/>
    <w:rsid w:val="00FD0687"/>
    <w:rsid w:val="00FD2684"/>
    <w:rsid w:val="00FD5624"/>
    <w:rsid w:val="00FE28B2"/>
    <w:rsid w:val="00FF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</w:rPr>
  </w:style>
  <w:style w:type="paragraph" w:styleId="Corpodetexto">
    <w:name w:val="Body Text"/>
    <w:basedOn w:val="Normal"/>
    <w:link w:val="CorpodetextoChar"/>
    <w:semiHidden/>
    <w:rsid w:val="00201815"/>
    <w:pPr>
      <w:jc w:val="both"/>
    </w:pPr>
    <w:rPr>
      <w:rFonts w:ascii="Arial" w:eastAsia="Calibri" w:hAnsi="Arial"/>
      <w:sz w:val="20"/>
      <w:szCs w:val="20"/>
    </w:rPr>
  </w:style>
  <w:style w:type="character" w:customStyle="1" w:styleId="CorpodetextoChar">
    <w:name w:val="Corpo de texto Char"/>
    <w:link w:val="Corpodetexto"/>
    <w:semiHidden/>
    <w:rsid w:val="00201815"/>
    <w:rPr>
      <w:rFonts w:ascii="Arial" w:eastAsia="Calibri" w:hAnsi="Arial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</w:rPr>
  </w:style>
  <w:style w:type="paragraph" w:styleId="Recuodecorpodetexto">
    <w:name w:val="Body Text Indent"/>
    <w:basedOn w:val="Normal"/>
    <w:link w:val="RecuodecorpodetextoChar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201815"/>
    <w:rPr>
      <w:rFonts w:ascii="Times New Roman" w:eastAsia="Calibri" w:hAnsi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eastAsia="Calibri"/>
      <w:b/>
      <w:bCs/>
      <w:sz w:val="20"/>
      <w:szCs w:val="20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</w:rPr>
  </w:style>
  <w:style w:type="paragraph" w:customStyle="1" w:styleId="PargrafodaLista1">
    <w:name w:val="Parágrafo da Lista1"/>
    <w:basedOn w:val="Normal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Normal1">
    <w:name w:val="Normal1"/>
    <w:rsid w:val="00E65576"/>
    <w:pPr>
      <w:spacing w:after="200" w:line="276" w:lineRule="auto"/>
    </w:pPr>
    <w:rPr>
      <w:rFonts w:eastAsia="Calibri" w:cs="Calibri"/>
      <w:sz w:val="22"/>
      <w:szCs w:val="22"/>
    </w:rPr>
  </w:style>
  <w:style w:type="character" w:customStyle="1" w:styleId="WW8Num3z0">
    <w:name w:val="WW8Num3z0"/>
    <w:rsid w:val="00BD6A23"/>
    <w:rPr>
      <w:rFonts w:eastAsia="Times New Roman"/>
      <w:sz w:val="24"/>
    </w:rPr>
  </w:style>
  <w:style w:type="character" w:customStyle="1" w:styleId="WW8Num8z0">
    <w:name w:val="WW8Num8z0"/>
    <w:rsid w:val="00BD6A23"/>
    <w:rPr>
      <w:rFonts w:ascii="Symbol" w:hAnsi="Symbol"/>
    </w:rPr>
  </w:style>
  <w:style w:type="character" w:customStyle="1" w:styleId="WW8Num12z0">
    <w:name w:val="WW8Num12z0"/>
    <w:rsid w:val="00BD6A23"/>
    <w:rPr>
      <w:b w:val="0"/>
    </w:rPr>
  </w:style>
  <w:style w:type="character" w:customStyle="1" w:styleId="WW8Num12z1">
    <w:name w:val="WW8Num12z1"/>
    <w:rsid w:val="00BD6A23"/>
    <w:rPr>
      <w:rFonts w:ascii="Cambria" w:eastAsia="Times New Roman" w:hAnsi="Cambria" w:cs="Times New Roman"/>
    </w:rPr>
  </w:style>
  <w:style w:type="character" w:customStyle="1" w:styleId="WW8Num13z0">
    <w:name w:val="WW8Num13z0"/>
    <w:rsid w:val="00BD6A23"/>
    <w:rPr>
      <w:b w:val="0"/>
    </w:rPr>
  </w:style>
  <w:style w:type="character" w:customStyle="1" w:styleId="Absatz-Standardschriftart">
    <w:name w:val="Absatz-Standardschriftart"/>
    <w:rsid w:val="00BD6A23"/>
  </w:style>
  <w:style w:type="character" w:customStyle="1" w:styleId="WW8Num11z0">
    <w:name w:val="WW8Num11z0"/>
    <w:rsid w:val="00BD6A23"/>
    <w:rPr>
      <w:b w:val="0"/>
    </w:rPr>
  </w:style>
  <w:style w:type="character" w:customStyle="1" w:styleId="WW8Num11z1">
    <w:name w:val="WW8Num11z1"/>
    <w:rsid w:val="00BD6A23"/>
    <w:rPr>
      <w:rFonts w:ascii="Cambria" w:eastAsia="Times New Roman" w:hAnsi="Cambria" w:cs="Times New Roman"/>
    </w:rPr>
  </w:style>
  <w:style w:type="character" w:customStyle="1" w:styleId="Smbolosdenumerao">
    <w:name w:val="Símbolos de numeração"/>
    <w:rsid w:val="00BD6A23"/>
  </w:style>
  <w:style w:type="paragraph" w:customStyle="1" w:styleId="p0">
    <w:name w:val="p0"/>
    <w:basedOn w:val="Normal"/>
    <w:rsid w:val="00BD6A23"/>
    <w:pPr>
      <w:widowControl w:val="0"/>
      <w:suppressAutoHyphens/>
      <w:spacing w:line="240" w:lineRule="atLeast"/>
      <w:jc w:val="both"/>
    </w:pPr>
    <w:rPr>
      <w:rFonts w:ascii="DejaVu Serif" w:eastAsia="DejaVu Sans" w:hAnsi="DejaVu Serif"/>
    </w:rPr>
  </w:style>
  <w:style w:type="paragraph" w:customStyle="1" w:styleId="PargrafodaLista2">
    <w:name w:val="Parágrafo da Lista2"/>
    <w:basedOn w:val="Normal"/>
    <w:rsid w:val="00BD6A23"/>
    <w:pPr>
      <w:widowControl w:val="0"/>
      <w:suppressAutoHyphens/>
      <w:spacing w:after="200" w:line="276" w:lineRule="auto"/>
      <w:ind w:left="720"/>
    </w:pPr>
    <w:rPr>
      <w:rFonts w:ascii="Arial" w:eastAsia="DejaVu Sans" w:hAnsi="Arial"/>
      <w:sz w:val="22"/>
      <w:szCs w:val="22"/>
    </w:rPr>
  </w:style>
  <w:style w:type="character" w:customStyle="1" w:styleId="highlight">
    <w:name w:val="highlight"/>
    <w:basedOn w:val="Fontepargpadro"/>
    <w:rsid w:val="00BD6A23"/>
  </w:style>
  <w:style w:type="table" w:customStyle="1" w:styleId="TableNormal">
    <w:name w:val="Table Normal"/>
    <w:uiPriority w:val="2"/>
    <w:semiHidden/>
    <w:unhideWhenUsed/>
    <w:qFormat/>
    <w:rsid w:val="00093FD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FD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11">
    <w:name w:val="Simples Tabela 11"/>
    <w:basedOn w:val="Tabelanormal"/>
    <w:uiPriority w:val="41"/>
    <w:rsid w:val="00173C95"/>
    <w:rPr>
      <w:rFonts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341D-567D-4F40-B35A-79F5A45F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21132</Words>
  <Characters>114118</Characters>
  <Application>Microsoft Office Word</Application>
  <DocSecurity>0</DocSecurity>
  <Lines>950</Lines>
  <Paragraphs>269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Dito</cp:lastModifiedBy>
  <cp:revision>4</cp:revision>
  <cp:lastPrinted>2021-05-06T21:21:00Z</cp:lastPrinted>
  <dcterms:created xsi:type="dcterms:W3CDTF">2023-12-08T18:52:00Z</dcterms:created>
  <dcterms:modified xsi:type="dcterms:W3CDTF">2023-12-08T19:40:00Z</dcterms:modified>
</cp:coreProperties>
</file>