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6D0861" w:rsidRDefault="006D0861" w:rsidP="00BD6A23">
      <w:pPr>
        <w:jc w:val="center"/>
        <w:rPr>
          <w:rFonts w:ascii="Cambria" w:hAnsi="Cambria" w:cs="Arial"/>
          <w:b/>
        </w:rPr>
      </w:pPr>
    </w:p>
    <w:p w:rsidR="00CF0BAA" w:rsidRPr="00762748" w:rsidRDefault="00CF0BAA" w:rsidP="00CF0BAA">
      <w:pPr>
        <w:jc w:val="center"/>
        <w:rPr>
          <w:rFonts w:ascii="Cambria" w:hAnsi="Cambria" w:cs="Arial"/>
          <w:b/>
          <w:bCs/>
        </w:rPr>
      </w:pPr>
      <w:r w:rsidRPr="00762748">
        <w:rPr>
          <w:rFonts w:ascii="Cambria" w:hAnsi="Cambria" w:cs="Arial"/>
          <w:b/>
          <w:bCs/>
        </w:rPr>
        <w:t xml:space="preserve">ANEXO </w:t>
      </w:r>
      <w:r>
        <w:rPr>
          <w:rFonts w:ascii="Cambria" w:hAnsi="Cambria" w:cs="Arial"/>
          <w:b/>
          <w:bCs/>
        </w:rPr>
        <w:t>IV</w:t>
      </w:r>
    </w:p>
    <w:p w:rsidR="00CF0BAA" w:rsidRDefault="00CF0BAA" w:rsidP="00CF0BAA">
      <w:pPr>
        <w:jc w:val="both"/>
        <w:rPr>
          <w:rFonts w:ascii="Cambria" w:hAnsi="Cambria" w:cs="Arial"/>
        </w:rPr>
      </w:pPr>
    </w:p>
    <w:p w:rsidR="00CF0BAA" w:rsidRDefault="00CF0BAA" w:rsidP="00CF0BAA">
      <w:pPr>
        <w:jc w:val="both"/>
        <w:rPr>
          <w:rFonts w:ascii="Cambria" w:hAnsi="Cambria" w:cs="Arial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7"/>
        <w:gridCol w:w="9621"/>
      </w:tblGrid>
      <w:tr w:rsidR="00CF0BAA" w:rsidRPr="00F64BE1" w:rsidTr="00C169BF">
        <w:trPr>
          <w:trHeight w:val="56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BAA" w:rsidRPr="00AF4E3C" w:rsidRDefault="00CF0BAA" w:rsidP="00C169BF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AA" w:rsidRPr="00AF4E3C" w:rsidRDefault="00CF0BAA" w:rsidP="00C169BF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  <w:r w:rsidRPr="00AF4E3C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 xml:space="preserve">QUADRO GERAL DE CARGOS DE PROVIMENTO EFETIVO DA PREFEITURA </w:t>
            </w:r>
          </w:p>
          <w:p w:rsidR="00CF0BAA" w:rsidRPr="00A419D9" w:rsidRDefault="00CF0BAA" w:rsidP="00C169BF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  <w:r w:rsidRPr="00AF4E3C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>MUNICIPAL DE CORDEIRÓPOLIS-SP</w:t>
            </w:r>
          </w:p>
        </w:tc>
      </w:tr>
    </w:tbl>
    <w:p w:rsidR="00CF0BAA" w:rsidRDefault="00CF0BAA" w:rsidP="00BD6A23">
      <w:pPr>
        <w:jc w:val="center"/>
        <w:rPr>
          <w:rFonts w:ascii="Cambria" w:hAnsi="Cambria" w:cs="Arial"/>
          <w:b/>
        </w:rPr>
      </w:pPr>
    </w:p>
    <w:p w:rsidR="006D0861" w:rsidRDefault="006D0861" w:rsidP="00BD6A23">
      <w:pPr>
        <w:jc w:val="center"/>
        <w:rPr>
          <w:rFonts w:ascii="Cambria" w:hAnsi="Cambria" w:cs="Arial"/>
          <w:b/>
        </w:rPr>
      </w:pPr>
    </w:p>
    <w:p w:rsidR="00CF0BAA" w:rsidRDefault="00CF0BAA" w:rsidP="00BD6A23">
      <w:pPr>
        <w:jc w:val="center"/>
        <w:rPr>
          <w:rFonts w:ascii="Cambria" w:hAnsi="Cambria" w:cs="Arial"/>
          <w:b/>
        </w:rPr>
      </w:pPr>
    </w:p>
    <w:tbl>
      <w:tblPr>
        <w:tblW w:w="10057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701"/>
        <w:gridCol w:w="1131"/>
        <w:gridCol w:w="903"/>
        <w:gridCol w:w="1592"/>
        <w:gridCol w:w="1150"/>
        <w:gridCol w:w="1530"/>
        <w:gridCol w:w="1050"/>
      </w:tblGrid>
      <w:tr w:rsidR="00CF0BAA" w:rsidTr="00CF0BAA">
        <w:trPr>
          <w:trHeight w:val="90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DENOMINAÇÃO DO CARGO OU EMPREGO PÚBLICO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QUADRO PESSOAL L.C. 281 E SEGUINTES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VACÂNCIA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REFERÊNCIA/ GRUPO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NATUREZA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PROVIMENTO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CARGA HORÁRIA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AGENTE ADMINISTRATIVO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AGENTE COMUNITARIO DE SAUDE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1B7EAD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AGENTE DE CRÉDITO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AGENTE DE SAUDE COLETIVA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1B7EAD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AGENTE DE SERVIÇO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1B7EAD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AGENTE DE VIGILÂNCIA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AGENTE EDUCACIONAL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E2313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150/</w:t>
            </w:r>
            <w:r w:rsidR="00CF0BAA"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AGENTE FUNERARIO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AGENTE SANITÁRIO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AGENTE VISITADOR ZOONOSES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1B7EAD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ALMOXARIFE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ANALISTA DE SUPORTE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APOIO OPERACIONAL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41697F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ASSISTENTE SOCIAL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ASSISTENTE SOCIAL CHEFE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CF0BAA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ASSISTENTE TEC CONTABILIDADE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F0BAA" w:rsidRDefault="00CF0BAA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B5305E">
              <w:rPr>
                <w:rFonts w:ascii="Cambria" w:hAnsi="Cambria" w:cs="Calibri"/>
                <w:color w:val="000000"/>
                <w:sz w:val="16"/>
                <w:szCs w:val="16"/>
              </w:rPr>
              <w:t>ASSIST. TÉCN ENGENHARIA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ASSISTENTE TEC LANCADORIA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ASSISTENTE TECNICO FOLHA PAGTO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769FC" w:rsidRPr="000769FC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Pr="000769FC" w:rsidRDefault="00B5305E" w:rsidP="00B5305E">
            <w:pPr>
              <w:rPr>
                <w:rFonts w:ascii="Cambria" w:hAnsi="Cambria" w:cs="Calibri"/>
                <w:sz w:val="16"/>
                <w:szCs w:val="16"/>
              </w:rPr>
            </w:pPr>
            <w:r w:rsidRPr="000769FC">
              <w:rPr>
                <w:rFonts w:ascii="Cambria" w:hAnsi="Cambria" w:cs="Calibri"/>
                <w:sz w:val="16"/>
                <w:szCs w:val="16"/>
              </w:rPr>
              <w:t xml:space="preserve">AUX DESENV INFANTIL ADI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Pr="000769FC" w:rsidRDefault="00B5305E" w:rsidP="00B5305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769FC">
              <w:rPr>
                <w:rFonts w:ascii="Cambria" w:hAnsi="Cambria" w:cs="Calibri"/>
                <w:sz w:val="16"/>
                <w:szCs w:val="16"/>
              </w:rPr>
              <w:t>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Pr="000769FC" w:rsidRDefault="00B5305E" w:rsidP="00B5305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769FC">
              <w:rPr>
                <w:rFonts w:ascii="Cambria" w:hAnsi="Cambria" w:cs="Calibri"/>
                <w:sz w:val="16"/>
                <w:szCs w:val="16"/>
              </w:rPr>
              <w:t> 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Pr="000769FC" w:rsidRDefault="00BA7DF4" w:rsidP="00B5305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Pr="000769FC" w:rsidRDefault="00B5305E" w:rsidP="00B5305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769FC">
              <w:rPr>
                <w:rFonts w:ascii="Cambria" w:hAnsi="Cambria" w:cs="Calibri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Pr="000769FC" w:rsidRDefault="00B5305E" w:rsidP="00B5305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769FC">
              <w:rPr>
                <w:rFonts w:ascii="Cambria" w:hAnsi="Cambria" w:cs="Calibri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Pr="000769FC" w:rsidRDefault="00B5305E" w:rsidP="00B5305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769FC">
              <w:rPr>
                <w:rFonts w:ascii="Cambria" w:hAnsi="Cambria" w:cs="Calibri"/>
                <w:sz w:val="16"/>
                <w:szCs w:val="16"/>
              </w:rPr>
              <w:t>150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AUX. DE ENFERMAGEM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8B4515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E23130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150/</w:t>
            </w:r>
            <w:r w:rsidR="00B5305E"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AUXILIAR CONSULTORIO DENTARIO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AUXILIAR DE CONTADOR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lastRenderedPageBreak/>
              <w:t>AUXILIAR OPERACIONAL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BIBLIOTECÁRIO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BIOLOGO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BOMBEIRO CIVIL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CHEFE ADJ. S. PESSOAL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CHEFE CONTABILIDADE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CHEFE DA SECAO PESSOAL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CHEFE DA TESOURARIA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CHEFE DE MANUTENCAO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COMANDANTE CHEFE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B5305E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COMPRADOR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5305E" w:rsidRDefault="00B5305E" w:rsidP="00B5305E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100" w:rsidRPr="005B5AA2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5B5AA2">
              <w:rPr>
                <w:rFonts w:ascii="Cambria" w:hAnsi="Cambria" w:cs="Calibri"/>
                <w:color w:val="000000"/>
                <w:sz w:val="16"/>
                <w:szCs w:val="16"/>
              </w:rPr>
              <w:t>CONTROLADOR INTERNO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100" w:rsidRPr="005B5AA2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5B5AA2"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100" w:rsidRPr="005B5AA2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100" w:rsidRPr="005B5AA2" w:rsidRDefault="005B5AA2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5B5AA2"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3100" w:rsidRPr="005B5AA2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5B5AA2"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100" w:rsidRPr="005B5AA2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5B5AA2"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B3100" w:rsidRPr="005B5AA2" w:rsidRDefault="005B5AA2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5B5AA2"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COORD. ADMINIST. CHEFE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DENTISTA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DENTISTA ESTR.SAUDE DA FAMILIA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ENC.GERAL OBRAS SERV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ENFERMEIRO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  <w:r w:rsidR="008B4515"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8B4515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</w:t>
            </w:r>
            <w:r w:rsidR="008B4515">
              <w:rPr>
                <w:rFonts w:ascii="Cambria" w:hAnsi="Cambria" w:cs="Calibri"/>
                <w:color w:val="000000"/>
                <w:sz w:val="16"/>
                <w:szCs w:val="16"/>
              </w:rPr>
              <w:t>/200</w:t>
            </w: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ENGENHEIRO CIVIL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ENGENHEIRO CIVIL CHEFE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ENGENHEIRO DE SEG. DO TRABALHO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FARMACEUTICO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FISCAL MUNICIPAL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FISIOTERAPEUTA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FONOAUDIOLOGA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GUARDA CIVIL MUNICIPAL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INSPETOR DE ALUNOS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INTERLOCUTORA DE LIBRAS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LANCADOR CHEFE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MÉDICO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Vide Tabela – Anexo XI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BC5632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  <w:r w:rsidR="000B3100">
              <w:rPr>
                <w:rFonts w:ascii="Cambria" w:hAnsi="Cambria" w:cs="Calibri"/>
                <w:color w:val="000000"/>
                <w:sz w:val="16"/>
                <w:szCs w:val="16"/>
              </w:rPr>
              <w:t>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Vide Tabela – Anexo XI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BC5632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  <w:r w:rsidR="000B3100">
              <w:rPr>
                <w:rFonts w:ascii="Cambria" w:hAnsi="Cambria" w:cs="Calibri"/>
                <w:color w:val="000000"/>
                <w:sz w:val="16"/>
                <w:szCs w:val="16"/>
              </w:rPr>
              <w:t>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MÉDICO PLANTONISTA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Vide Tabela – Anexo XI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BC5632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  <w:r w:rsidR="000B3100">
              <w:rPr>
                <w:rFonts w:ascii="Cambria" w:hAnsi="Cambria" w:cs="Calibri"/>
                <w:color w:val="000000"/>
                <w:sz w:val="16"/>
                <w:szCs w:val="16"/>
              </w:rPr>
              <w:t>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MÉDICO PSF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Vide Tabela – Anexo XI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MÉDICO RADIOLOGISTA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Vide Tabela – Anexo XI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BC5632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</w:t>
            </w:r>
            <w:r w:rsidR="000B3100"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MÉDICO UROLOGISTA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Vide Tabela – Anexo XI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BC5632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  <w:r w:rsidR="000B3100">
              <w:rPr>
                <w:rFonts w:ascii="Cambria" w:hAnsi="Cambria" w:cs="Calibri"/>
                <w:color w:val="000000"/>
                <w:sz w:val="16"/>
                <w:szCs w:val="16"/>
              </w:rPr>
              <w:t>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MÉDICO VETERINARIO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BC5632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  <w:r w:rsidR="000B3100">
              <w:rPr>
                <w:rFonts w:ascii="Cambria" w:hAnsi="Cambria" w:cs="Calibri"/>
                <w:color w:val="000000"/>
                <w:sz w:val="16"/>
                <w:szCs w:val="16"/>
              </w:rPr>
              <w:t>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MONITOR DE CURSOS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0B3100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MONITORA EDUC. FISIC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3100" w:rsidRDefault="000B3100" w:rsidP="000B3100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MOTORISTA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1B7EAD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NUTRICIONISTA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OFICIAL DE COMPRAS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ORIENTADOR SOCIAL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PROCURADOR MUNICIPAL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EDUCAÇÃO FISICA - PEB II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- PEB 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421502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DE CIENCIAS - PEB II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421502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DE CLASSE ESPECIAL - PEB 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421502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DE EDUCAÇÃO BÁSICA - PEB I - APOIO ESPEC. PARA ALUNOS AUTISTAS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421502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DE GEOGRAFIA - PEB II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421502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DE HISTÓRIA - PEB II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421502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DE INGLES - PEB II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421502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DE LINGUA PORTUGUESA - PEB II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421502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DE MATEMATICA - PEB II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421502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D6E11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0769FC">
              <w:rPr>
                <w:rFonts w:ascii="Cambria" w:hAnsi="Cambria" w:cs="Calibri"/>
                <w:color w:val="000000"/>
                <w:sz w:val="16"/>
                <w:szCs w:val="16"/>
              </w:rPr>
              <w:t>PROFESSOR EDUCAÇÃO ARTÍSTICA - PEB II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421502">
              <w:rPr>
                <w:rFonts w:ascii="Cambria" w:hAnsi="Cambria" w:cs="Calibri"/>
                <w:color w:val="000000"/>
                <w:sz w:val="16"/>
                <w:szCs w:val="16"/>
              </w:rPr>
              <w:t>QM30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124EC0"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PSICOLOGA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RECREACIONISTA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SECRET.JUNTA MILITAR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SECRETARIA EXECUTIVA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SUPERVISOR DE RH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SIM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SUPERVISOR DE ZOONOSE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TEC EM PROTESE DENTARIA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TECNICO AGROPECUARIO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TÉCNICO DE ENFERMAGEM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TECNICO EM GESSO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200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TECNICO EM RADIOLOGIA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Pr="00192838" w:rsidRDefault="004E5CFF" w:rsidP="008B4515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192838">
              <w:rPr>
                <w:rFonts w:ascii="Cambria" w:hAnsi="Cambria" w:cs="Calibri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120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TECNICO EM SEG. DO TRABALHO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TELEFONISTA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SIM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  <w:tr w:rsidR="008B4515" w:rsidTr="00CF0BAA">
        <w:trPr>
          <w:trHeight w:val="315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TERAPEUTA OCUPACIONAL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PERMANENTE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4515" w:rsidRDefault="008B4515" w:rsidP="008B4515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150 HORAS</w:t>
            </w:r>
          </w:p>
        </w:tc>
      </w:tr>
    </w:tbl>
    <w:p w:rsidR="00B5305E" w:rsidRDefault="00B5305E" w:rsidP="001B7EAD">
      <w:pPr>
        <w:rPr>
          <w:rFonts w:ascii="Cambria" w:hAnsi="Cambria" w:cs="Arial"/>
          <w:bCs/>
        </w:rPr>
      </w:pPr>
    </w:p>
    <w:sectPr w:rsidR="00B5305E" w:rsidSect="006A0FB5">
      <w:headerReference w:type="default" r:id="rId8"/>
      <w:footerReference w:type="default" r:id="rId9"/>
      <w:pgSz w:w="11906" w:h="16838"/>
      <w:pgMar w:top="1985" w:right="851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519" w:rsidRDefault="00390519" w:rsidP="00A352F2">
      <w:r>
        <w:separator/>
      </w:r>
    </w:p>
  </w:endnote>
  <w:endnote w:type="continuationSeparator" w:id="1">
    <w:p w:rsidR="00390519" w:rsidRDefault="00390519" w:rsidP="00A3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Sylfae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>Endereço: Praça Francisco Orlando Stocco, 35 - Centro, Cordeirópolis - SP, 13490-000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519" w:rsidRDefault="00390519" w:rsidP="00A352F2">
      <w:r>
        <w:separator/>
      </w:r>
    </w:p>
  </w:footnote>
  <w:footnote w:type="continuationSeparator" w:id="1">
    <w:p w:rsidR="00390519" w:rsidRDefault="00390519" w:rsidP="00A3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9F09B2" w:rsidP="00A352F2">
    <w:pPr>
      <w:pStyle w:val="Cabealho"/>
      <w:jc w:val="center"/>
    </w:pPr>
    <w:r>
      <w:rPr>
        <w:noProof/>
      </w:rPr>
      <w:drawing>
        <wp:inline distT="0" distB="0" distL="0" distR="0">
          <wp:extent cx="2105025" cy="771525"/>
          <wp:effectExtent l="19050" t="0" r="9525" b="0"/>
          <wp:docPr id="1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cabeçalh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15064254"/>
    <w:multiLevelType w:val="hybridMultilevel"/>
    <w:tmpl w:val="7F3A40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815DB"/>
    <w:multiLevelType w:val="hybridMultilevel"/>
    <w:tmpl w:val="5E100E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9345B"/>
    <w:multiLevelType w:val="hybridMultilevel"/>
    <w:tmpl w:val="AA0630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D67A3"/>
    <w:multiLevelType w:val="hybridMultilevel"/>
    <w:tmpl w:val="5CB273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7B5A41"/>
    <w:multiLevelType w:val="hybridMultilevel"/>
    <w:tmpl w:val="4E1841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EE1FBB"/>
    <w:multiLevelType w:val="hybridMultilevel"/>
    <w:tmpl w:val="87E26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8"/>
  </w:num>
  <w:num w:numId="5">
    <w:abstractNumId w:val="21"/>
  </w:num>
  <w:num w:numId="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352F2"/>
    <w:rsid w:val="00002764"/>
    <w:rsid w:val="00005A17"/>
    <w:rsid w:val="00010E8F"/>
    <w:rsid w:val="000121C5"/>
    <w:rsid w:val="00015469"/>
    <w:rsid w:val="00030891"/>
    <w:rsid w:val="00032FFC"/>
    <w:rsid w:val="000379B9"/>
    <w:rsid w:val="00037E92"/>
    <w:rsid w:val="0004456C"/>
    <w:rsid w:val="00044A5B"/>
    <w:rsid w:val="000537AB"/>
    <w:rsid w:val="0006259F"/>
    <w:rsid w:val="000732A0"/>
    <w:rsid w:val="000769FC"/>
    <w:rsid w:val="00081DE1"/>
    <w:rsid w:val="000824CA"/>
    <w:rsid w:val="00083DCC"/>
    <w:rsid w:val="00093FDF"/>
    <w:rsid w:val="000A4175"/>
    <w:rsid w:val="000A7D86"/>
    <w:rsid w:val="000B3100"/>
    <w:rsid w:val="000B3C05"/>
    <w:rsid w:val="000C1BA1"/>
    <w:rsid w:val="000C2252"/>
    <w:rsid w:val="000D091A"/>
    <w:rsid w:val="000D20F1"/>
    <w:rsid w:val="000D25AD"/>
    <w:rsid w:val="000E58CE"/>
    <w:rsid w:val="000F063E"/>
    <w:rsid w:val="000F0D37"/>
    <w:rsid w:val="000F1EC4"/>
    <w:rsid w:val="000F7750"/>
    <w:rsid w:val="00106DBE"/>
    <w:rsid w:val="00110783"/>
    <w:rsid w:val="00116659"/>
    <w:rsid w:val="00124DF6"/>
    <w:rsid w:val="001305BB"/>
    <w:rsid w:val="001305F1"/>
    <w:rsid w:val="00131DB6"/>
    <w:rsid w:val="00151FED"/>
    <w:rsid w:val="001521AC"/>
    <w:rsid w:val="00154F8D"/>
    <w:rsid w:val="00160857"/>
    <w:rsid w:val="00161A73"/>
    <w:rsid w:val="00161DAD"/>
    <w:rsid w:val="001620D3"/>
    <w:rsid w:val="001664DC"/>
    <w:rsid w:val="00173C95"/>
    <w:rsid w:val="0017608A"/>
    <w:rsid w:val="001777E2"/>
    <w:rsid w:val="001820EA"/>
    <w:rsid w:val="00184218"/>
    <w:rsid w:val="00187C33"/>
    <w:rsid w:val="00192838"/>
    <w:rsid w:val="001973D5"/>
    <w:rsid w:val="001A1476"/>
    <w:rsid w:val="001B5FEC"/>
    <w:rsid w:val="001B7E1B"/>
    <w:rsid w:val="001B7EAD"/>
    <w:rsid w:val="001D2A83"/>
    <w:rsid w:val="001E2072"/>
    <w:rsid w:val="001E2CC4"/>
    <w:rsid w:val="001F21D3"/>
    <w:rsid w:val="00200E9B"/>
    <w:rsid w:val="00201815"/>
    <w:rsid w:val="00212BF6"/>
    <w:rsid w:val="002213FD"/>
    <w:rsid w:val="002344E3"/>
    <w:rsid w:val="00236FCA"/>
    <w:rsid w:val="0025140B"/>
    <w:rsid w:val="00255C66"/>
    <w:rsid w:val="002573DE"/>
    <w:rsid w:val="00261E80"/>
    <w:rsid w:val="00265F1E"/>
    <w:rsid w:val="00266F4C"/>
    <w:rsid w:val="002702A9"/>
    <w:rsid w:val="00271242"/>
    <w:rsid w:val="00276D0C"/>
    <w:rsid w:val="00281E9F"/>
    <w:rsid w:val="002840E0"/>
    <w:rsid w:val="00284E2C"/>
    <w:rsid w:val="002938C2"/>
    <w:rsid w:val="002952D2"/>
    <w:rsid w:val="002B0FA9"/>
    <w:rsid w:val="002B13F8"/>
    <w:rsid w:val="002B1CF7"/>
    <w:rsid w:val="002C0398"/>
    <w:rsid w:val="002C2644"/>
    <w:rsid w:val="002C51F3"/>
    <w:rsid w:val="002D7B68"/>
    <w:rsid w:val="002F1948"/>
    <w:rsid w:val="00302E9D"/>
    <w:rsid w:val="00304767"/>
    <w:rsid w:val="00305206"/>
    <w:rsid w:val="00310407"/>
    <w:rsid w:val="003122EE"/>
    <w:rsid w:val="003123A0"/>
    <w:rsid w:val="0031470F"/>
    <w:rsid w:val="0033173F"/>
    <w:rsid w:val="003416B7"/>
    <w:rsid w:val="0034248C"/>
    <w:rsid w:val="00350A50"/>
    <w:rsid w:val="00352650"/>
    <w:rsid w:val="003543E0"/>
    <w:rsid w:val="003609EC"/>
    <w:rsid w:val="00372B2F"/>
    <w:rsid w:val="00381AE8"/>
    <w:rsid w:val="003873F0"/>
    <w:rsid w:val="00390519"/>
    <w:rsid w:val="0039469D"/>
    <w:rsid w:val="00395C4D"/>
    <w:rsid w:val="0039627F"/>
    <w:rsid w:val="00396F7C"/>
    <w:rsid w:val="003A76BB"/>
    <w:rsid w:val="003B2481"/>
    <w:rsid w:val="003B63E7"/>
    <w:rsid w:val="003C740E"/>
    <w:rsid w:val="003D03CF"/>
    <w:rsid w:val="003F2424"/>
    <w:rsid w:val="00401355"/>
    <w:rsid w:val="004073B8"/>
    <w:rsid w:val="00407EA2"/>
    <w:rsid w:val="0041697F"/>
    <w:rsid w:val="00416A24"/>
    <w:rsid w:val="0041786B"/>
    <w:rsid w:val="00426196"/>
    <w:rsid w:val="004325AE"/>
    <w:rsid w:val="00436D12"/>
    <w:rsid w:val="00440569"/>
    <w:rsid w:val="0044172D"/>
    <w:rsid w:val="00445523"/>
    <w:rsid w:val="004700E6"/>
    <w:rsid w:val="00480B0B"/>
    <w:rsid w:val="004874C2"/>
    <w:rsid w:val="00491AFD"/>
    <w:rsid w:val="004976C0"/>
    <w:rsid w:val="00497DD1"/>
    <w:rsid w:val="004A6B8A"/>
    <w:rsid w:val="004A6CD5"/>
    <w:rsid w:val="004A77CE"/>
    <w:rsid w:val="004C06F1"/>
    <w:rsid w:val="004C0884"/>
    <w:rsid w:val="004C0F5A"/>
    <w:rsid w:val="004C1500"/>
    <w:rsid w:val="004C4FAE"/>
    <w:rsid w:val="004D43B7"/>
    <w:rsid w:val="004E4FCB"/>
    <w:rsid w:val="004E5CFF"/>
    <w:rsid w:val="00500DDC"/>
    <w:rsid w:val="00501473"/>
    <w:rsid w:val="0050184B"/>
    <w:rsid w:val="00502FAC"/>
    <w:rsid w:val="0050327C"/>
    <w:rsid w:val="00505548"/>
    <w:rsid w:val="005072D9"/>
    <w:rsid w:val="00521D2B"/>
    <w:rsid w:val="00523694"/>
    <w:rsid w:val="00530EE9"/>
    <w:rsid w:val="00532375"/>
    <w:rsid w:val="00534635"/>
    <w:rsid w:val="00535CAD"/>
    <w:rsid w:val="00544CB6"/>
    <w:rsid w:val="005470CE"/>
    <w:rsid w:val="00547CF3"/>
    <w:rsid w:val="00551E22"/>
    <w:rsid w:val="00555C7D"/>
    <w:rsid w:val="00560E76"/>
    <w:rsid w:val="00562CF2"/>
    <w:rsid w:val="00565460"/>
    <w:rsid w:val="00574AAC"/>
    <w:rsid w:val="00574C14"/>
    <w:rsid w:val="00575EC4"/>
    <w:rsid w:val="005760C5"/>
    <w:rsid w:val="00580653"/>
    <w:rsid w:val="00582737"/>
    <w:rsid w:val="005901D0"/>
    <w:rsid w:val="00590D5E"/>
    <w:rsid w:val="005A2924"/>
    <w:rsid w:val="005B22A6"/>
    <w:rsid w:val="005B5AA2"/>
    <w:rsid w:val="005B617F"/>
    <w:rsid w:val="005C2256"/>
    <w:rsid w:val="005C389E"/>
    <w:rsid w:val="005E4BF8"/>
    <w:rsid w:val="005E6A15"/>
    <w:rsid w:val="005F5F5A"/>
    <w:rsid w:val="00602720"/>
    <w:rsid w:val="00602F33"/>
    <w:rsid w:val="00604BE6"/>
    <w:rsid w:val="006148F9"/>
    <w:rsid w:val="00621680"/>
    <w:rsid w:val="00630066"/>
    <w:rsid w:val="0063093B"/>
    <w:rsid w:val="00630C75"/>
    <w:rsid w:val="00630C7B"/>
    <w:rsid w:val="006421BB"/>
    <w:rsid w:val="0065570C"/>
    <w:rsid w:val="00656418"/>
    <w:rsid w:val="00656616"/>
    <w:rsid w:val="0065668D"/>
    <w:rsid w:val="0066672A"/>
    <w:rsid w:val="00671C37"/>
    <w:rsid w:val="00674734"/>
    <w:rsid w:val="00675C08"/>
    <w:rsid w:val="0067783B"/>
    <w:rsid w:val="006810C3"/>
    <w:rsid w:val="0068502A"/>
    <w:rsid w:val="006875D2"/>
    <w:rsid w:val="00690407"/>
    <w:rsid w:val="00691DAB"/>
    <w:rsid w:val="006927C9"/>
    <w:rsid w:val="00695DE2"/>
    <w:rsid w:val="006A0FB5"/>
    <w:rsid w:val="006A3D8D"/>
    <w:rsid w:val="006B23CC"/>
    <w:rsid w:val="006C4F79"/>
    <w:rsid w:val="006C52F5"/>
    <w:rsid w:val="006C59AB"/>
    <w:rsid w:val="006D0861"/>
    <w:rsid w:val="006E13CC"/>
    <w:rsid w:val="006E357E"/>
    <w:rsid w:val="006E4732"/>
    <w:rsid w:val="006E572F"/>
    <w:rsid w:val="006F2767"/>
    <w:rsid w:val="006F2825"/>
    <w:rsid w:val="00700CF4"/>
    <w:rsid w:val="00711C5A"/>
    <w:rsid w:val="00717C6B"/>
    <w:rsid w:val="00727134"/>
    <w:rsid w:val="00727368"/>
    <w:rsid w:val="00744F8C"/>
    <w:rsid w:val="007615DE"/>
    <w:rsid w:val="00770197"/>
    <w:rsid w:val="00773735"/>
    <w:rsid w:val="00777393"/>
    <w:rsid w:val="00781828"/>
    <w:rsid w:val="0078605C"/>
    <w:rsid w:val="00794165"/>
    <w:rsid w:val="007C33C1"/>
    <w:rsid w:val="007C3708"/>
    <w:rsid w:val="007D2B65"/>
    <w:rsid w:val="007D696A"/>
    <w:rsid w:val="007E1D73"/>
    <w:rsid w:val="007E48CA"/>
    <w:rsid w:val="007F582E"/>
    <w:rsid w:val="00800445"/>
    <w:rsid w:val="0080530A"/>
    <w:rsid w:val="008152F6"/>
    <w:rsid w:val="00821B06"/>
    <w:rsid w:val="00823219"/>
    <w:rsid w:val="0082398E"/>
    <w:rsid w:val="00832495"/>
    <w:rsid w:val="00837701"/>
    <w:rsid w:val="00840672"/>
    <w:rsid w:val="00840EC3"/>
    <w:rsid w:val="008442D8"/>
    <w:rsid w:val="00844695"/>
    <w:rsid w:val="00865E83"/>
    <w:rsid w:val="00874EB3"/>
    <w:rsid w:val="00891BAA"/>
    <w:rsid w:val="00895965"/>
    <w:rsid w:val="00895A5C"/>
    <w:rsid w:val="008A2FDF"/>
    <w:rsid w:val="008A603B"/>
    <w:rsid w:val="008A7588"/>
    <w:rsid w:val="008B24A2"/>
    <w:rsid w:val="008B32DD"/>
    <w:rsid w:val="008B4515"/>
    <w:rsid w:val="008B4E96"/>
    <w:rsid w:val="008C06E8"/>
    <w:rsid w:val="008C0D2C"/>
    <w:rsid w:val="008C2C87"/>
    <w:rsid w:val="008C35ED"/>
    <w:rsid w:val="008C4321"/>
    <w:rsid w:val="008C629C"/>
    <w:rsid w:val="008C63F5"/>
    <w:rsid w:val="008C7B90"/>
    <w:rsid w:val="008D36B1"/>
    <w:rsid w:val="008D46E7"/>
    <w:rsid w:val="008E0DA8"/>
    <w:rsid w:val="008F4C33"/>
    <w:rsid w:val="00900738"/>
    <w:rsid w:val="00907584"/>
    <w:rsid w:val="00940BD1"/>
    <w:rsid w:val="009474A6"/>
    <w:rsid w:val="0095572C"/>
    <w:rsid w:val="009640E7"/>
    <w:rsid w:val="00965A0D"/>
    <w:rsid w:val="00967F21"/>
    <w:rsid w:val="00974590"/>
    <w:rsid w:val="00977AE6"/>
    <w:rsid w:val="00982620"/>
    <w:rsid w:val="0098413D"/>
    <w:rsid w:val="00992EDF"/>
    <w:rsid w:val="009931DE"/>
    <w:rsid w:val="00994E53"/>
    <w:rsid w:val="00994FE8"/>
    <w:rsid w:val="009975D4"/>
    <w:rsid w:val="0099768B"/>
    <w:rsid w:val="009B4C83"/>
    <w:rsid w:val="009B6084"/>
    <w:rsid w:val="009C1288"/>
    <w:rsid w:val="009C345D"/>
    <w:rsid w:val="009D1EBB"/>
    <w:rsid w:val="009D5969"/>
    <w:rsid w:val="009E6D9F"/>
    <w:rsid w:val="009F09B2"/>
    <w:rsid w:val="009F0C76"/>
    <w:rsid w:val="009F23E2"/>
    <w:rsid w:val="009F49E6"/>
    <w:rsid w:val="00A01479"/>
    <w:rsid w:val="00A046D7"/>
    <w:rsid w:val="00A14861"/>
    <w:rsid w:val="00A203F1"/>
    <w:rsid w:val="00A21418"/>
    <w:rsid w:val="00A236A5"/>
    <w:rsid w:val="00A33BE6"/>
    <w:rsid w:val="00A352F2"/>
    <w:rsid w:val="00A3663C"/>
    <w:rsid w:val="00A37FB4"/>
    <w:rsid w:val="00A419D9"/>
    <w:rsid w:val="00A47AEF"/>
    <w:rsid w:val="00A516C9"/>
    <w:rsid w:val="00A536DA"/>
    <w:rsid w:val="00A53A69"/>
    <w:rsid w:val="00A55691"/>
    <w:rsid w:val="00A61A24"/>
    <w:rsid w:val="00A6352B"/>
    <w:rsid w:val="00A63A38"/>
    <w:rsid w:val="00A63CDD"/>
    <w:rsid w:val="00A67CA1"/>
    <w:rsid w:val="00A7623D"/>
    <w:rsid w:val="00A8140B"/>
    <w:rsid w:val="00A8268B"/>
    <w:rsid w:val="00A86549"/>
    <w:rsid w:val="00A87C5C"/>
    <w:rsid w:val="00A91A8D"/>
    <w:rsid w:val="00A920C7"/>
    <w:rsid w:val="00AA5ADB"/>
    <w:rsid w:val="00AB0A6A"/>
    <w:rsid w:val="00AB1674"/>
    <w:rsid w:val="00AB6599"/>
    <w:rsid w:val="00AC092B"/>
    <w:rsid w:val="00AC16ED"/>
    <w:rsid w:val="00AC3EDD"/>
    <w:rsid w:val="00AC5598"/>
    <w:rsid w:val="00AD1EDD"/>
    <w:rsid w:val="00AD34A9"/>
    <w:rsid w:val="00AD619F"/>
    <w:rsid w:val="00AD6F2F"/>
    <w:rsid w:val="00AE2E55"/>
    <w:rsid w:val="00AE32DE"/>
    <w:rsid w:val="00AF1F89"/>
    <w:rsid w:val="00AF4E3C"/>
    <w:rsid w:val="00B11A01"/>
    <w:rsid w:val="00B11BD5"/>
    <w:rsid w:val="00B11EC5"/>
    <w:rsid w:val="00B1255B"/>
    <w:rsid w:val="00B13F18"/>
    <w:rsid w:val="00B16EB5"/>
    <w:rsid w:val="00B22400"/>
    <w:rsid w:val="00B25861"/>
    <w:rsid w:val="00B30649"/>
    <w:rsid w:val="00B330CB"/>
    <w:rsid w:val="00B3375E"/>
    <w:rsid w:val="00B46C4B"/>
    <w:rsid w:val="00B50223"/>
    <w:rsid w:val="00B5305E"/>
    <w:rsid w:val="00B539FA"/>
    <w:rsid w:val="00B607AD"/>
    <w:rsid w:val="00B734DC"/>
    <w:rsid w:val="00B81C01"/>
    <w:rsid w:val="00B95798"/>
    <w:rsid w:val="00BA295B"/>
    <w:rsid w:val="00BA3459"/>
    <w:rsid w:val="00BA7DF4"/>
    <w:rsid w:val="00BB2217"/>
    <w:rsid w:val="00BB30DE"/>
    <w:rsid w:val="00BB45F4"/>
    <w:rsid w:val="00BB57FA"/>
    <w:rsid w:val="00BC0EEE"/>
    <w:rsid w:val="00BC1823"/>
    <w:rsid w:val="00BC5632"/>
    <w:rsid w:val="00BC6E7B"/>
    <w:rsid w:val="00BC71CA"/>
    <w:rsid w:val="00BC792F"/>
    <w:rsid w:val="00BD6A23"/>
    <w:rsid w:val="00BE5733"/>
    <w:rsid w:val="00BE74E7"/>
    <w:rsid w:val="00BF2CC5"/>
    <w:rsid w:val="00BF55EB"/>
    <w:rsid w:val="00BF74FC"/>
    <w:rsid w:val="00C00016"/>
    <w:rsid w:val="00C0370A"/>
    <w:rsid w:val="00C04318"/>
    <w:rsid w:val="00C07056"/>
    <w:rsid w:val="00C102FD"/>
    <w:rsid w:val="00C14D9F"/>
    <w:rsid w:val="00C169BF"/>
    <w:rsid w:val="00C2123D"/>
    <w:rsid w:val="00C2163D"/>
    <w:rsid w:val="00C24633"/>
    <w:rsid w:val="00C252C2"/>
    <w:rsid w:val="00C276E2"/>
    <w:rsid w:val="00C34E35"/>
    <w:rsid w:val="00C37CDA"/>
    <w:rsid w:val="00C42D46"/>
    <w:rsid w:val="00C45367"/>
    <w:rsid w:val="00C529A7"/>
    <w:rsid w:val="00C53472"/>
    <w:rsid w:val="00C54605"/>
    <w:rsid w:val="00C62F40"/>
    <w:rsid w:val="00C705E0"/>
    <w:rsid w:val="00C70D2C"/>
    <w:rsid w:val="00C71B91"/>
    <w:rsid w:val="00C7234F"/>
    <w:rsid w:val="00C81E6C"/>
    <w:rsid w:val="00C845CC"/>
    <w:rsid w:val="00C84D5E"/>
    <w:rsid w:val="00C84DD5"/>
    <w:rsid w:val="00C91BF0"/>
    <w:rsid w:val="00CA0B43"/>
    <w:rsid w:val="00CB1BA1"/>
    <w:rsid w:val="00CC28C1"/>
    <w:rsid w:val="00CD1347"/>
    <w:rsid w:val="00CD1620"/>
    <w:rsid w:val="00CD67A3"/>
    <w:rsid w:val="00CD6C7C"/>
    <w:rsid w:val="00CD7177"/>
    <w:rsid w:val="00CE00A8"/>
    <w:rsid w:val="00CE39E9"/>
    <w:rsid w:val="00CF0BAA"/>
    <w:rsid w:val="00CF3DAE"/>
    <w:rsid w:val="00D03254"/>
    <w:rsid w:val="00D03714"/>
    <w:rsid w:val="00D0730C"/>
    <w:rsid w:val="00D207DD"/>
    <w:rsid w:val="00D27D58"/>
    <w:rsid w:val="00D31066"/>
    <w:rsid w:val="00D322EA"/>
    <w:rsid w:val="00D32CCB"/>
    <w:rsid w:val="00D331B0"/>
    <w:rsid w:val="00D4407B"/>
    <w:rsid w:val="00D44F63"/>
    <w:rsid w:val="00D535BB"/>
    <w:rsid w:val="00D54CA7"/>
    <w:rsid w:val="00D577F3"/>
    <w:rsid w:val="00D61CE0"/>
    <w:rsid w:val="00D658EE"/>
    <w:rsid w:val="00D757E9"/>
    <w:rsid w:val="00D75D75"/>
    <w:rsid w:val="00D77ACA"/>
    <w:rsid w:val="00D8168E"/>
    <w:rsid w:val="00D8591D"/>
    <w:rsid w:val="00D9023F"/>
    <w:rsid w:val="00D92246"/>
    <w:rsid w:val="00D92DF8"/>
    <w:rsid w:val="00D95DD8"/>
    <w:rsid w:val="00DA02D3"/>
    <w:rsid w:val="00DB4FD9"/>
    <w:rsid w:val="00DB58C2"/>
    <w:rsid w:val="00DB64EC"/>
    <w:rsid w:val="00DB6EAF"/>
    <w:rsid w:val="00DC0D34"/>
    <w:rsid w:val="00DC1448"/>
    <w:rsid w:val="00DC3542"/>
    <w:rsid w:val="00DC439D"/>
    <w:rsid w:val="00DC699F"/>
    <w:rsid w:val="00DE01D9"/>
    <w:rsid w:val="00DE0DB7"/>
    <w:rsid w:val="00DE2143"/>
    <w:rsid w:val="00DE2E29"/>
    <w:rsid w:val="00DE352C"/>
    <w:rsid w:val="00DE3590"/>
    <w:rsid w:val="00DE3848"/>
    <w:rsid w:val="00DE4EB8"/>
    <w:rsid w:val="00DE604F"/>
    <w:rsid w:val="00DF0CCC"/>
    <w:rsid w:val="00E00DC1"/>
    <w:rsid w:val="00E034CC"/>
    <w:rsid w:val="00E0441A"/>
    <w:rsid w:val="00E054DB"/>
    <w:rsid w:val="00E107C9"/>
    <w:rsid w:val="00E12FF7"/>
    <w:rsid w:val="00E13F16"/>
    <w:rsid w:val="00E14B1D"/>
    <w:rsid w:val="00E23130"/>
    <w:rsid w:val="00E23B7E"/>
    <w:rsid w:val="00E50630"/>
    <w:rsid w:val="00E5600F"/>
    <w:rsid w:val="00E65178"/>
    <w:rsid w:val="00E65576"/>
    <w:rsid w:val="00E676FE"/>
    <w:rsid w:val="00E81D04"/>
    <w:rsid w:val="00E905D6"/>
    <w:rsid w:val="00E95159"/>
    <w:rsid w:val="00EA44C6"/>
    <w:rsid w:val="00EA62E9"/>
    <w:rsid w:val="00EC19EF"/>
    <w:rsid w:val="00EC3180"/>
    <w:rsid w:val="00EC603A"/>
    <w:rsid w:val="00ED023F"/>
    <w:rsid w:val="00ED0792"/>
    <w:rsid w:val="00ED17DF"/>
    <w:rsid w:val="00ED2D43"/>
    <w:rsid w:val="00ED2D78"/>
    <w:rsid w:val="00EE158D"/>
    <w:rsid w:val="00EE474B"/>
    <w:rsid w:val="00EE50B8"/>
    <w:rsid w:val="00EE7C07"/>
    <w:rsid w:val="00EF1539"/>
    <w:rsid w:val="00EF689C"/>
    <w:rsid w:val="00F02B53"/>
    <w:rsid w:val="00F12A9C"/>
    <w:rsid w:val="00F153CC"/>
    <w:rsid w:val="00F22107"/>
    <w:rsid w:val="00F22DB2"/>
    <w:rsid w:val="00F25C70"/>
    <w:rsid w:val="00F315D2"/>
    <w:rsid w:val="00F325D8"/>
    <w:rsid w:val="00F34283"/>
    <w:rsid w:val="00F37560"/>
    <w:rsid w:val="00F42729"/>
    <w:rsid w:val="00F45D6E"/>
    <w:rsid w:val="00F51061"/>
    <w:rsid w:val="00F515C0"/>
    <w:rsid w:val="00F55CFB"/>
    <w:rsid w:val="00F6247D"/>
    <w:rsid w:val="00F66ACE"/>
    <w:rsid w:val="00F72104"/>
    <w:rsid w:val="00F72D5A"/>
    <w:rsid w:val="00F74E98"/>
    <w:rsid w:val="00F77554"/>
    <w:rsid w:val="00F81E36"/>
    <w:rsid w:val="00F82730"/>
    <w:rsid w:val="00F83F28"/>
    <w:rsid w:val="00F9221E"/>
    <w:rsid w:val="00F93A55"/>
    <w:rsid w:val="00F95839"/>
    <w:rsid w:val="00F96F84"/>
    <w:rsid w:val="00FA02A1"/>
    <w:rsid w:val="00FB49F0"/>
    <w:rsid w:val="00FB646B"/>
    <w:rsid w:val="00FD0327"/>
    <w:rsid w:val="00FD0687"/>
    <w:rsid w:val="00FD2684"/>
    <w:rsid w:val="00FD5624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semiHidden/>
    <w:rsid w:val="00201815"/>
    <w:pPr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link w:val="Corpodetexto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</w:rPr>
  </w:style>
  <w:style w:type="paragraph" w:customStyle="1" w:styleId="PargrafodaLista1">
    <w:name w:val="Parágrafo da Lista1"/>
    <w:basedOn w:val="Normal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character" w:customStyle="1" w:styleId="WW8Num3z0">
    <w:name w:val="WW8Num3z0"/>
    <w:rsid w:val="00BD6A23"/>
    <w:rPr>
      <w:rFonts w:eastAsia="Times New Roman"/>
      <w:sz w:val="24"/>
    </w:rPr>
  </w:style>
  <w:style w:type="character" w:customStyle="1" w:styleId="WW8Num8z0">
    <w:name w:val="WW8Num8z0"/>
    <w:rsid w:val="00BD6A23"/>
    <w:rPr>
      <w:rFonts w:ascii="Symbol" w:hAnsi="Symbol"/>
    </w:rPr>
  </w:style>
  <w:style w:type="character" w:customStyle="1" w:styleId="WW8Num12z0">
    <w:name w:val="WW8Num12z0"/>
    <w:rsid w:val="00BD6A23"/>
    <w:rPr>
      <w:b w:val="0"/>
    </w:rPr>
  </w:style>
  <w:style w:type="character" w:customStyle="1" w:styleId="WW8Num12z1">
    <w:name w:val="WW8Num12z1"/>
    <w:rsid w:val="00BD6A23"/>
    <w:rPr>
      <w:rFonts w:ascii="Cambria" w:eastAsia="Times New Roman" w:hAnsi="Cambria" w:cs="Times New Roman"/>
    </w:rPr>
  </w:style>
  <w:style w:type="character" w:customStyle="1" w:styleId="WW8Num13z0">
    <w:name w:val="WW8Num13z0"/>
    <w:rsid w:val="00BD6A23"/>
    <w:rPr>
      <w:b w:val="0"/>
    </w:rPr>
  </w:style>
  <w:style w:type="character" w:customStyle="1" w:styleId="Absatz-Standardschriftart">
    <w:name w:val="Absatz-Standardschriftart"/>
    <w:rsid w:val="00BD6A23"/>
  </w:style>
  <w:style w:type="character" w:customStyle="1" w:styleId="WW8Num11z0">
    <w:name w:val="WW8Num11z0"/>
    <w:rsid w:val="00BD6A23"/>
    <w:rPr>
      <w:b w:val="0"/>
    </w:rPr>
  </w:style>
  <w:style w:type="character" w:customStyle="1" w:styleId="WW8Num11z1">
    <w:name w:val="WW8Num11z1"/>
    <w:rsid w:val="00BD6A23"/>
    <w:rPr>
      <w:rFonts w:ascii="Cambria" w:eastAsia="Times New Roman" w:hAnsi="Cambria" w:cs="Times New Roman"/>
    </w:rPr>
  </w:style>
  <w:style w:type="character" w:customStyle="1" w:styleId="Smbolosdenumerao">
    <w:name w:val="Símbolos de numeração"/>
    <w:rsid w:val="00BD6A23"/>
  </w:style>
  <w:style w:type="paragraph" w:customStyle="1" w:styleId="p0">
    <w:name w:val="p0"/>
    <w:basedOn w:val="Normal"/>
    <w:rsid w:val="00BD6A23"/>
    <w:pPr>
      <w:widowControl w:val="0"/>
      <w:suppressAutoHyphens/>
      <w:spacing w:line="240" w:lineRule="atLeast"/>
      <w:jc w:val="both"/>
    </w:pPr>
    <w:rPr>
      <w:rFonts w:ascii="DejaVu Serif" w:eastAsia="DejaVu Sans" w:hAnsi="DejaVu Serif"/>
    </w:rPr>
  </w:style>
  <w:style w:type="paragraph" w:customStyle="1" w:styleId="PargrafodaLista2">
    <w:name w:val="Parágrafo da Lista2"/>
    <w:basedOn w:val="Normal"/>
    <w:rsid w:val="00BD6A23"/>
    <w:pPr>
      <w:widowControl w:val="0"/>
      <w:suppressAutoHyphens/>
      <w:spacing w:after="200" w:line="276" w:lineRule="auto"/>
      <w:ind w:left="720"/>
    </w:pPr>
    <w:rPr>
      <w:rFonts w:ascii="Arial" w:eastAsia="DejaVu Sans" w:hAnsi="Arial"/>
      <w:sz w:val="22"/>
      <w:szCs w:val="22"/>
    </w:rPr>
  </w:style>
  <w:style w:type="character" w:customStyle="1" w:styleId="highlight">
    <w:name w:val="highlight"/>
    <w:basedOn w:val="Fontepargpadro"/>
    <w:rsid w:val="00BD6A23"/>
  </w:style>
  <w:style w:type="table" w:customStyle="1" w:styleId="TableNormal">
    <w:name w:val="Table Normal"/>
    <w:uiPriority w:val="2"/>
    <w:semiHidden/>
    <w:unhideWhenUsed/>
    <w:qFormat/>
    <w:rsid w:val="00093FD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F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11">
    <w:name w:val="Simples Tabela 11"/>
    <w:basedOn w:val="Tabelanormal"/>
    <w:uiPriority w:val="41"/>
    <w:rsid w:val="00173C95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E262-6F2E-4BC9-B0F8-0D6B49EC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Dito</cp:lastModifiedBy>
  <cp:revision>2</cp:revision>
  <cp:lastPrinted>2023-10-27T20:25:00Z</cp:lastPrinted>
  <dcterms:created xsi:type="dcterms:W3CDTF">2023-12-08T18:51:00Z</dcterms:created>
  <dcterms:modified xsi:type="dcterms:W3CDTF">2023-12-08T18:51:00Z</dcterms:modified>
</cp:coreProperties>
</file>