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AA" w:rsidRDefault="00891BAA" w:rsidP="00BD6A23">
      <w:pPr>
        <w:jc w:val="center"/>
        <w:rPr>
          <w:rFonts w:ascii="Cambria" w:hAnsi="Cambria" w:cs="Arial"/>
          <w:b/>
        </w:rPr>
      </w:pPr>
    </w:p>
    <w:p w:rsidR="00891BAA" w:rsidRDefault="00891BAA" w:rsidP="00BD6A23">
      <w:pPr>
        <w:jc w:val="center"/>
        <w:rPr>
          <w:rFonts w:ascii="Cambria" w:hAnsi="Cambria" w:cs="Arial"/>
          <w:b/>
        </w:rPr>
      </w:pPr>
    </w:p>
    <w:p w:rsidR="00106DBE" w:rsidRPr="00762748" w:rsidRDefault="00106DBE" w:rsidP="00106DBE">
      <w:pPr>
        <w:jc w:val="center"/>
        <w:rPr>
          <w:rFonts w:ascii="Cambria" w:hAnsi="Cambria" w:cs="Arial"/>
          <w:b/>
          <w:bCs/>
        </w:rPr>
      </w:pPr>
      <w:r w:rsidRPr="00762748">
        <w:rPr>
          <w:rFonts w:ascii="Cambria" w:hAnsi="Cambria" w:cs="Arial"/>
          <w:b/>
          <w:bCs/>
        </w:rPr>
        <w:t xml:space="preserve">ANEXO </w:t>
      </w:r>
      <w:r>
        <w:rPr>
          <w:rFonts w:ascii="Cambria" w:hAnsi="Cambria" w:cs="Arial"/>
          <w:b/>
          <w:bCs/>
        </w:rPr>
        <w:t>II</w:t>
      </w:r>
      <w:r w:rsidR="00B37673">
        <w:rPr>
          <w:rFonts w:ascii="Cambria" w:hAnsi="Cambria" w:cs="Arial"/>
          <w:b/>
          <w:bCs/>
        </w:rPr>
        <w:t>I</w:t>
      </w:r>
    </w:p>
    <w:p w:rsidR="00106DBE" w:rsidRDefault="00106DBE" w:rsidP="00BD6A23">
      <w:pPr>
        <w:jc w:val="center"/>
        <w:rPr>
          <w:rFonts w:ascii="Cambria" w:hAnsi="Cambria" w:cs="Arial"/>
          <w:b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520"/>
      </w:tblGrid>
      <w:tr w:rsidR="0056425B" w:rsidRPr="005045F5" w:rsidTr="005045F5">
        <w:tc>
          <w:tcPr>
            <w:tcW w:w="6520" w:type="dxa"/>
            <w:shd w:val="clear" w:color="auto" w:fill="auto"/>
          </w:tcPr>
          <w:p w:rsidR="0056425B" w:rsidRPr="005045F5" w:rsidRDefault="0056425B" w:rsidP="005045F5">
            <w:pPr>
              <w:jc w:val="center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  <w:r w:rsidRPr="005045F5"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  <w:t>REDENOMINAÇÃO DE CARGOS DE PROVIMENTO EFETIVO D</w:t>
            </w:r>
            <w:r w:rsidR="00B37673"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  <w:t>O</w:t>
            </w:r>
            <w:r w:rsidRPr="005045F5"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  <w:t xml:space="preserve"> </w:t>
            </w:r>
            <w:r w:rsidR="00B37673"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  <w:t>SAAE</w:t>
            </w:r>
            <w:r w:rsidRPr="005045F5"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56425B" w:rsidRPr="005045F5" w:rsidTr="005045F5">
        <w:tc>
          <w:tcPr>
            <w:tcW w:w="6520" w:type="dxa"/>
            <w:shd w:val="clear" w:color="auto" w:fill="auto"/>
          </w:tcPr>
          <w:p w:rsidR="0056425B" w:rsidRPr="005045F5" w:rsidRDefault="0056425B" w:rsidP="005045F5">
            <w:pPr>
              <w:jc w:val="center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  <w:r w:rsidRPr="005045F5"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  <w:t>DE CORDEIRÓPOLIS-SP</w:t>
            </w:r>
          </w:p>
          <w:p w:rsidR="0056425B" w:rsidRPr="005045F5" w:rsidRDefault="0056425B" w:rsidP="005045F5">
            <w:pPr>
              <w:jc w:val="center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</w:p>
        </w:tc>
      </w:tr>
    </w:tbl>
    <w:p w:rsidR="00582737" w:rsidRDefault="00582737" w:rsidP="00BD6A23">
      <w:pPr>
        <w:jc w:val="both"/>
        <w:rPr>
          <w:rFonts w:ascii="Cambria" w:hAnsi="Cambria" w:cs="Arial"/>
        </w:rPr>
      </w:pPr>
    </w:p>
    <w:tbl>
      <w:tblPr>
        <w:tblW w:w="6521" w:type="dxa"/>
        <w:tblInd w:w="16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56"/>
        <w:gridCol w:w="480"/>
        <w:gridCol w:w="1483"/>
        <w:gridCol w:w="1397"/>
        <w:gridCol w:w="2005"/>
      </w:tblGrid>
      <w:tr w:rsidR="0056425B" w:rsidRPr="00F64BE1" w:rsidTr="0056425B">
        <w:trPr>
          <w:trHeight w:val="270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425B" w:rsidRPr="00F64BE1" w:rsidRDefault="0056425B" w:rsidP="00F95839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6425B" w:rsidRPr="00F64BE1" w:rsidRDefault="0056425B" w:rsidP="00F95839">
            <w:pPr>
              <w:tabs>
                <w:tab w:val="right" w:pos="2740"/>
              </w:tabs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  <w:r w:rsidRPr="00F64BE1">
              <w:rPr>
                <w:rFonts w:ascii="Cambria" w:hAnsi="Cambria" w:cs="Arial"/>
                <w:sz w:val="16"/>
                <w:szCs w:val="16"/>
              </w:rPr>
              <w:tab/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25B" w:rsidRPr="00F64BE1" w:rsidRDefault="0056425B" w:rsidP="00F9583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</w:tr>
      <w:tr w:rsidR="0056425B" w:rsidRPr="00F64BE1" w:rsidTr="00FA5B5D">
        <w:trPr>
          <w:trHeight w:val="27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56425B" w:rsidRPr="00F64BE1" w:rsidRDefault="0056425B" w:rsidP="0056425B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DENOMINAÇÃO 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ATUAL </w:t>
            </w: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>DO CARGO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OU EMPREGO PÚBLICO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56425B" w:rsidRPr="00F64BE1" w:rsidRDefault="0056425B" w:rsidP="00281E9F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DENOMINAÇÃO 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PROPOSTA </w:t>
            </w: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>DO CARGO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OU EMPREGO PÚBLICO</w:t>
            </w:r>
          </w:p>
        </w:tc>
      </w:tr>
      <w:tr w:rsidR="0056425B" w:rsidRPr="00F64BE1" w:rsidTr="0056425B">
        <w:trPr>
          <w:trHeight w:val="270"/>
        </w:trPr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6425B" w:rsidRPr="00F64BE1" w:rsidRDefault="00DD73CA" w:rsidP="005642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AUXILIAR DE SERVIÇOS GERAIS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25B" w:rsidRPr="00F64BE1" w:rsidRDefault="00DD73CA" w:rsidP="00B2240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7E3B0C">
              <w:rPr>
                <w:rFonts w:ascii="Cambria" w:hAnsi="Cambria" w:cs="Arial"/>
                <w:sz w:val="16"/>
                <w:szCs w:val="16"/>
              </w:rPr>
              <w:t>AUXILIAR OPERACIONAL</w:t>
            </w:r>
          </w:p>
        </w:tc>
      </w:tr>
      <w:tr w:rsidR="00D23233" w:rsidRPr="00F64BE1" w:rsidTr="0056425B">
        <w:trPr>
          <w:trHeight w:val="270"/>
        </w:trPr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23233" w:rsidRDefault="00D23233" w:rsidP="005642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VIGIA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3233" w:rsidRPr="007E3B0C" w:rsidRDefault="00D23233" w:rsidP="00B2240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A90EA0">
              <w:rPr>
                <w:rFonts w:ascii="Cambria" w:hAnsi="Cambria" w:cs="Arial"/>
                <w:sz w:val="16"/>
                <w:szCs w:val="16"/>
              </w:rPr>
              <w:t>AGENTE DE VIGILÂNCIA</w:t>
            </w:r>
          </w:p>
        </w:tc>
      </w:tr>
      <w:tr w:rsidR="00DD73CA" w:rsidRPr="00F64BE1" w:rsidTr="0056425B">
        <w:trPr>
          <w:trHeight w:val="270"/>
        </w:trPr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D73CA" w:rsidRPr="00B37673" w:rsidRDefault="00DD73CA" w:rsidP="00DD73C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37673">
              <w:rPr>
                <w:rFonts w:ascii="Cambria" w:hAnsi="Cambria" w:cs="Arial"/>
                <w:sz w:val="16"/>
                <w:szCs w:val="16"/>
              </w:rPr>
              <w:t>OPERADOR TÉCNICO DE ETA E ETE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73CA" w:rsidRDefault="0045629A" w:rsidP="00DD73C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OPERADOR TÉCNICO</w:t>
            </w:r>
          </w:p>
        </w:tc>
      </w:tr>
      <w:tr w:rsidR="00384C37" w:rsidRPr="00F64BE1" w:rsidTr="0056425B">
        <w:trPr>
          <w:trHeight w:val="270"/>
        </w:trPr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4C37" w:rsidRPr="00384C37" w:rsidRDefault="00384C37" w:rsidP="00DD73C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384C37">
              <w:rPr>
                <w:rFonts w:ascii="Cambria" w:hAnsi="Cambria" w:cs="Arial"/>
                <w:sz w:val="16"/>
                <w:szCs w:val="16"/>
              </w:rPr>
              <w:t>OFICIAL ADMINISTRATIVO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C37" w:rsidRPr="00384C37" w:rsidRDefault="00384C37" w:rsidP="00DD73C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384C37">
              <w:rPr>
                <w:rFonts w:ascii="Cambria" w:hAnsi="Cambria" w:cs="Arial"/>
                <w:sz w:val="16"/>
                <w:szCs w:val="16"/>
              </w:rPr>
              <w:t>AGENTE ADMINISTATIVO</w:t>
            </w:r>
          </w:p>
        </w:tc>
      </w:tr>
      <w:tr w:rsidR="00384C37" w:rsidRPr="00F64BE1" w:rsidTr="0056425B">
        <w:trPr>
          <w:trHeight w:val="270"/>
        </w:trPr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4C37" w:rsidRPr="00B37673" w:rsidRDefault="00384C37" w:rsidP="00DD73C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MOTORISTA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C37" w:rsidRDefault="00384C37" w:rsidP="00DD73C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MOTORISTA</w:t>
            </w:r>
          </w:p>
        </w:tc>
      </w:tr>
      <w:tr w:rsidR="00384C37" w:rsidRPr="00F64BE1" w:rsidTr="0056425B">
        <w:trPr>
          <w:trHeight w:val="270"/>
        </w:trPr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4C37" w:rsidRPr="00B37673" w:rsidRDefault="00384C37" w:rsidP="00DD73C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OPERADOR DE MÁQUINA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C37" w:rsidRDefault="00384C37" w:rsidP="00DD73C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MOTORISTA</w:t>
            </w:r>
          </w:p>
        </w:tc>
      </w:tr>
      <w:tr w:rsidR="00DD73CA" w:rsidRPr="00F64BE1" w:rsidTr="0056425B">
        <w:trPr>
          <w:trHeight w:val="270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CA" w:rsidRPr="00F64BE1" w:rsidRDefault="00DD73CA" w:rsidP="00DD73C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3CA" w:rsidRPr="00F64BE1" w:rsidRDefault="00DD73CA" w:rsidP="00DD73C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BD6A23" w:rsidRPr="00F64BE1" w:rsidRDefault="00BD6A23" w:rsidP="00BD6A23">
      <w:pPr>
        <w:jc w:val="both"/>
        <w:rPr>
          <w:rFonts w:ascii="Cambria" w:hAnsi="Cambria" w:cs="Arial"/>
        </w:rPr>
      </w:pPr>
    </w:p>
    <w:p w:rsidR="00BD6A23" w:rsidRPr="00F64BE1" w:rsidRDefault="00BD6A23" w:rsidP="00BD6A23">
      <w:pPr>
        <w:jc w:val="center"/>
        <w:rPr>
          <w:rFonts w:ascii="Cambria" w:hAnsi="Cambria" w:cs="Arial"/>
          <w:b/>
        </w:rPr>
      </w:pPr>
    </w:p>
    <w:p w:rsidR="00BD6A23" w:rsidRPr="00F64BE1" w:rsidRDefault="00BD6A23" w:rsidP="006810C3">
      <w:pPr>
        <w:rPr>
          <w:rFonts w:ascii="Cambria" w:hAnsi="Cambria" w:cs="Arial"/>
          <w:b/>
        </w:rPr>
      </w:pPr>
    </w:p>
    <w:sectPr w:rsidR="00BD6A23" w:rsidRPr="00F64BE1" w:rsidSect="006A0FB5">
      <w:headerReference w:type="default" r:id="rId7"/>
      <w:footerReference w:type="default" r:id="rId8"/>
      <w:pgSz w:w="11906" w:h="16838"/>
      <w:pgMar w:top="1985" w:right="851" w:bottom="680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8AF" w:rsidRDefault="005F18AF" w:rsidP="00A352F2">
      <w:r>
        <w:separator/>
      </w:r>
    </w:p>
  </w:endnote>
  <w:endnote w:type="continuationSeparator" w:id="1">
    <w:p w:rsidR="005F18AF" w:rsidRDefault="005F18AF" w:rsidP="00A35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altName w:val="Sylfaen"/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  <w:p w:rsid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>Endereço: Praça Francisco Orlando Stocco, 35 - Centro, Cordeirópolis - SP, 13490-000</w:t>
    </w:r>
  </w:p>
  <w:p w:rsidR="000D20F1" w:rsidRP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Telefone: (19) 3556-9900 Site: </w:t>
    </w:r>
    <w:hyperlink r:id="rId1" w:history="1">
      <w:r w:rsidRPr="000D20F1">
        <w:rPr>
          <w:rStyle w:val="Hyperlink"/>
          <w:sz w:val="20"/>
          <w:szCs w:val="20"/>
        </w:rPr>
        <w:t>www.cordeiropolis.sp.gov.br/</w:t>
      </w:r>
    </w:hyperlink>
    <w:r w:rsidR="00C84DD5">
      <w:rPr>
        <w:sz w:val="20"/>
        <w:szCs w:val="20"/>
      </w:rPr>
      <w:t xml:space="preserve"> CNPJ: 44.660.272/0001-93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8AF" w:rsidRDefault="005F18AF" w:rsidP="00A352F2">
      <w:r>
        <w:separator/>
      </w:r>
    </w:p>
  </w:footnote>
  <w:footnote w:type="continuationSeparator" w:id="1">
    <w:p w:rsidR="005F18AF" w:rsidRDefault="005F18AF" w:rsidP="00A35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F2" w:rsidRDefault="00D11318" w:rsidP="00A352F2">
    <w:pPr>
      <w:pStyle w:val="Cabealho"/>
      <w:jc w:val="center"/>
    </w:pPr>
    <w:r>
      <w:rPr>
        <w:noProof/>
      </w:rPr>
      <w:drawing>
        <wp:inline distT="0" distB="0" distL="0" distR="0">
          <wp:extent cx="2105025" cy="771525"/>
          <wp:effectExtent l="19050" t="0" r="9525" b="0"/>
          <wp:docPr id="1" name="Imagem 18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cabeçalho_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10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upperRoman"/>
      <w:lvlText w:val="%7-"/>
      <w:lvlJc w:val="left"/>
      <w:pPr>
        <w:tabs>
          <w:tab w:val="num" w:pos="6096"/>
        </w:tabs>
        <w:ind w:left="6096" w:hanging="1056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-"/>
      <w:lvlJc w:val="left"/>
      <w:pPr>
        <w:tabs>
          <w:tab w:val="num" w:pos="3240"/>
        </w:tabs>
        <w:ind w:left="3240" w:hanging="720"/>
      </w:pPr>
      <w:rPr>
        <w:b w:val="0"/>
      </w:rPr>
    </w:lvl>
    <w:lvl w:ilvl="4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15064254"/>
    <w:multiLevelType w:val="hybridMultilevel"/>
    <w:tmpl w:val="7F3A407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815DB"/>
    <w:multiLevelType w:val="hybridMultilevel"/>
    <w:tmpl w:val="5E100E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E9345B"/>
    <w:multiLevelType w:val="hybridMultilevel"/>
    <w:tmpl w:val="AA0630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4D67A3"/>
    <w:multiLevelType w:val="hybridMultilevel"/>
    <w:tmpl w:val="5CB273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7B5A41"/>
    <w:multiLevelType w:val="hybridMultilevel"/>
    <w:tmpl w:val="4E1841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EE1FBB"/>
    <w:multiLevelType w:val="hybridMultilevel"/>
    <w:tmpl w:val="87E26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8"/>
  </w:num>
  <w:num w:numId="5">
    <w:abstractNumId w:val="21"/>
  </w:num>
  <w:num w:numId="6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352F2"/>
    <w:rsid w:val="00002764"/>
    <w:rsid w:val="00005A17"/>
    <w:rsid w:val="00010E8F"/>
    <w:rsid w:val="000121C5"/>
    <w:rsid w:val="00015469"/>
    <w:rsid w:val="00030891"/>
    <w:rsid w:val="00032FFC"/>
    <w:rsid w:val="000379B9"/>
    <w:rsid w:val="00037E92"/>
    <w:rsid w:val="0004456C"/>
    <w:rsid w:val="00044A5B"/>
    <w:rsid w:val="0005334E"/>
    <w:rsid w:val="0006259F"/>
    <w:rsid w:val="000732A0"/>
    <w:rsid w:val="00081DE1"/>
    <w:rsid w:val="000824CA"/>
    <w:rsid w:val="00083DCC"/>
    <w:rsid w:val="00093FDF"/>
    <w:rsid w:val="000A4175"/>
    <w:rsid w:val="000A7D86"/>
    <w:rsid w:val="000B3C05"/>
    <w:rsid w:val="000C2252"/>
    <w:rsid w:val="000D091A"/>
    <w:rsid w:val="000D20F1"/>
    <w:rsid w:val="000F063E"/>
    <w:rsid w:val="000F0D37"/>
    <w:rsid w:val="000F1EC4"/>
    <w:rsid w:val="000F7750"/>
    <w:rsid w:val="00106DBE"/>
    <w:rsid w:val="00110783"/>
    <w:rsid w:val="00116659"/>
    <w:rsid w:val="001305BB"/>
    <w:rsid w:val="001305F1"/>
    <w:rsid w:val="00131DB6"/>
    <w:rsid w:val="00151FED"/>
    <w:rsid w:val="001521AC"/>
    <w:rsid w:val="00154F8D"/>
    <w:rsid w:val="00160857"/>
    <w:rsid w:val="00161A73"/>
    <w:rsid w:val="00161DAD"/>
    <w:rsid w:val="001620D3"/>
    <w:rsid w:val="001664DC"/>
    <w:rsid w:val="00173C95"/>
    <w:rsid w:val="0017608A"/>
    <w:rsid w:val="001777E2"/>
    <w:rsid w:val="001820EA"/>
    <w:rsid w:val="00184218"/>
    <w:rsid w:val="00187C33"/>
    <w:rsid w:val="001973D5"/>
    <w:rsid w:val="001A1476"/>
    <w:rsid w:val="001B5FEC"/>
    <w:rsid w:val="001B7E1B"/>
    <w:rsid w:val="001E2072"/>
    <w:rsid w:val="001E2CC4"/>
    <w:rsid w:val="001F0F30"/>
    <w:rsid w:val="001F21D3"/>
    <w:rsid w:val="00200E9B"/>
    <w:rsid w:val="00201815"/>
    <w:rsid w:val="002213FD"/>
    <w:rsid w:val="002344E3"/>
    <w:rsid w:val="00236FCA"/>
    <w:rsid w:val="00244D72"/>
    <w:rsid w:val="0025140B"/>
    <w:rsid w:val="00253CE3"/>
    <w:rsid w:val="00255C66"/>
    <w:rsid w:val="002573DE"/>
    <w:rsid w:val="00261E80"/>
    <w:rsid w:val="00265F1E"/>
    <w:rsid w:val="00266F4C"/>
    <w:rsid w:val="002702A9"/>
    <w:rsid w:val="00271242"/>
    <w:rsid w:val="00276D0C"/>
    <w:rsid w:val="00281E9F"/>
    <w:rsid w:val="002840E0"/>
    <w:rsid w:val="002938C2"/>
    <w:rsid w:val="002952D2"/>
    <w:rsid w:val="002B0FA9"/>
    <w:rsid w:val="002B13F8"/>
    <w:rsid w:val="002B1CF7"/>
    <w:rsid w:val="002C0398"/>
    <w:rsid w:val="002C2644"/>
    <w:rsid w:val="002C51F3"/>
    <w:rsid w:val="002D7B68"/>
    <w:rsid w:val="002F1948"/>
    <w:rsid w:val="00302E9D"/>
    <w:rsid w:val="00304767"/>
    <w:rsid w:val="00305206"/>
    <w:rsid w:val="00310407"/>
    <w:rsid w:val="003122EE"/>
    <w:rsid w:val="003123A0"/>
    <w:rsid w:val="0031470F"/>
    <w:rsid w:val="0033173F"/>
    <w:rsid w:val="003416B7"/>
    <w:rsid w:val="0034248C"/>
    <w:rsid w:val="00350A50"/>
    <w:rsid w:val="00352650"/>
    <w:rsid w:val="003543E0"/>
    <w:rsid w:val="003609EC"/>
    <w:rsid w:val="00372B2F"/>
    <w:rsid w:val="00381AE8"/>
    <w:rsid w:val="00384C37"/>
    <w:rsid w:val="003873F0"/>
    <w:rsid w:val="0039469D"/>
    <w:rsid w:val="00395C4D"/>
    <w:rsid w:val="0039627F"/>
    <w:rsid w:val="00396F7C"/>
    <w:rsid w:val="003A76BB"/>
    <w:rsid w:val="003B2481"/>
    <w:rsid w:val="003B63E7"/>
    <w:rsid w:val="003C740E"/>
    <w:rsid w:val="003D03CF"/>
    <w:rsid w:val="003F2424"/>
    <w:rsid w:val="003F3F38"/>
    <w:rsid w:val="00401355"/>
    <w:rsid w:val="004073B8"/>
    <w:rsid w:val="00407EA2"/>
    <w:rsid w:val="00416A24"/>
    <w:rsid w:val="0041786B"/>
    <w:rsid w:val="00426196"/>
    <w:rsid w:val="00436D12"/>
    <w:rsid w:val="00440569"/>
    <w:rsid w:val="0044172D"/>
    <w:rsid w:val="00445523"/>
    <w:rsid w:val="0045629A"/>
    <w:rsid w:val="004649C7"/>
    <w:rsid w:val="004700E6"/>
    <w:rsid w:val="00480B0B"/>
    <w:rsid w:val="004874C2"/>
    <w:rsid w:val="00491AFD"/>
    <w:rsid w:val="004976C0"/>
    <w:rsid w:val="00497DD1"/>
    <w:rsid w:val="004A6B8A"/>
    <w:rsid w:val="004A6CD5"/>
    <w:rsid w:val="004A77CE"/>
    <w:rsid w:val="004C06F1"/>
    <w:rsid w:val="004C0884"/>
    <w:rsid w:val="004C0F5A"/>
    <w:rsid w:val="004C1500"/>
    <w:rsid w:val="004C4FAE"/>
    <w:rsid w:val="004D43B7"/>
    <w:rsid w:val="004E4FCB"/>
    <w:rsid w:val="00500DDC"/>
    <w:rsid w:val="00501473"/>
    <w:rsid w:val="0050184B"/>
    <w:rsid w:val="00502FAC"/>
    <w:rsid w:val="0050327C"/>
    <w:rsid w:val="005045F5"/>
    <w:rsid w:val="00505548"/>
    <w:rsid w:val="005072D9"/>
    <w:rsid w:val="00521D2B"/>
    <w:rsid w:val="00523694"/>
    <w:rsid w:val="00530EE9"/>
    <w:rsid w:val="00532375"/>
    <w:rsid w:val="00535CAD"/>
    <w:rsid w:val="00544CB6"/>
    <w:rsid w:val="005470CE"/>
    <w:rsid w:val="00547CF3"/>
    <w:rsid w:val="00551E22"/>
    <w:rsid w:val="00555C7D"/>
    <w:rsid w:val="00560E76"/>
    <w:rsid w:val="00562CF2"/>
    <w:rsid w:val="0056425B"/>
    <w:rsid w:val="00565460"/>
    <w:rsid w:val="0057590E"/>
    <w:rsid w:val="00575EC4"/>
    <w:rsid w:val="005760C5"/>
    <w:rsid w:val="00580653"/>
    <w:rsid w:val="00582737"/>
    <w:rsid w:val="005901D0"/>
    <w:rsid w:val="00590D5E"/>
    <w:rsid w:val="005A2924"/>
    <w:rsid w:val="005B22A6"/>
    <w:rsid w:val="005B4C51"/>
    <w:rsid w:val="005B617F"/>
    <w:rsid w:val="005C2256"/>
    <w:rsid w:val="005C389E"/>
    <w:rsid w:val="005D3216"/>
    <w:rsid w:val="005E4BF8"/>
    <w:rsid w:val="005E6A15"/>
    <w:rsid w:val="005F18AF"/>
    <w:rsid w:val="005F5F5A"/>
    <w:rsid w:val="00602720"/>
    <w:rsid w:val="00602F33"/>
    <w:rsid w:val="00604BE6"/>
    <w:rsid w:val="006148F9"/>
    <w:rsid w:val="00621680"/>
    <w:rsid w:val="00630066"/>
    <w:rsid w:val="0063093B"/>
    <w:rsid w:val="00630C75"/>
    <w:rsid w:val="00630C7B"/>
    <w:rsid w:val="006421BB"/>
    <w:rsid w:val="0065570C"/>
    <w:rsid w:val="00656616"/>
    <w:rsid w:val="0065668D"/>
    <w:rsid w:val="0066672A"/>
    <w:rsid w:val="00671C37"/>
    <w:rsid w:val="00674734"/>
    <w:rsid w:val="0067783B"/>
    <w:rsid w:val="006810C3"/>
    <w:rsid w:val="0068502A"/>
    <w:rsid w:val="006875D2"/>
    <w:rsid w:val="00690407"/>
    <w:rsid w:val="00691DAB"/>
    <w:rsid w:val="006927C9"/>
    <w:rsid w:val="00695DE2"/>
    <w:rsid w:val="006A0FB5"/>
    <w:rsid w:val="006A3D8D"/>
    <w:rsid w:val="006B23CC"/>
    <w:rsid w:val="006C52F5"/>
    <w:rsid w:val="006C59AB"/>
    <w:rsid w:val="006E13CC"/>
    <w:rsid w:val="006E357E"/>
    <w:rsid w:val="006E4732"/>
    <w:rsid w:val="006E572F"/>
    <w:rsid w:val="006F2767"/>
    <w:rsid w:val="006F2825"/>
    <w:rsid w:val="00700CF4"/>
    <w:rsid w:val="00711C5A"/>
    <w:rsid w:val="00717C6B"/>
    <w:rsid w:val="00727134"/>
    <w:rsid w:val="00744F8C"/>
    <w:rsid w:val="007615DE"/>
    <w:rsid w:val="00770197"/>
    <w:rsid w:val="00777393"/>
    <w:rsid w:val="00781828"/>
    <w:rsid w:val="0078605C"/>
    <w:rsid w:val="00794165"/>
    <w:rsid w:val="007C33C1"/>
    <w:rsid w:val="007C3708"/>
    <w:rsid w:val="007D2B65"/>
    <w:rsid w:val="007D696A"/>
    <w:rsid w:val="007E1D73"/>
    <w:rsid w:val="007E48CA"/>
    <w:rsid w:val="007F3764"/>
    <w:rsid w:val="007F582E"/>
    <w:rsid w:val="00800445"/>
    <w:rsid w:val="008152F6"/>
    <w:rsid w:val="00821B06"/>
    <w:rsid w:val="00823219"/>
    <w:rsid w:val="00832495"/>
    <w:rsid w:val="00840672"/>
    <w:rsid w:val="00840EC3"/>
    <w:rsid w:val="008442D8"/>
    <w:rsid w:val="00844695"/>
    <w:rsid w:val="00865E83"/>
    <w:rsid w:val="00874EB3"/>
    <w:rsid w:val="00891BAA"/>
    <w:rsid w:val="00895965"/>
    <w:rsid w:val="00895A5C"/>
    <w:rsid w:val="008A2FDF"/>
    <w:rsid w:val="008A603B"/>
    <w:rsid w:val="008A7588"/>
    <w:rsid w:val="008B24A2"/>
    <w:rsid w:val="008B32DD"/>
    <w:rsid w:val="008C06E8"/>
    <w:rsid w:val="008C0D2C"/>
    <w:rsid w:val="008C2C87"/>
    <w:rsid w:val="008C35ED"/>
    <w:rsid w:val="008C4321"/>
    <w:rsid w:val="008C629C"/>
    <w:rsid w:val="008C63F5"/>
    <w:rsid w:val="008C7B90"/>
    <w:rsid w:val="008D46E7"/>
    <w:rsid w:val="008E0DA8"/>
    <w:rsid w:val="008F4C33"/>
    <w:rsid w:val="00900738"/>
    <w:rsid w:val="009056AD"/>
    <w:rsid w:val="00907584"/>
    <w:rsid w:val="009259FA"/>
    <w:rsid w:val="00940BD1"/>
    <w:rsid w:val="009474A6"/>
    <w:rsid w:val="0095572C"/>
    <w:rsid w:val="00965A0D"/>
    <w:rsid w:val="00967F21"/>
    <w:rsid w:val="00974590"/>
    <w:rsid w:val="00977AE6"/>
    <w:rsid w:val="00982620"/>
    <w:rsid w:val="0098413D"/>
    <w:rsid w:val="00992EDF"/>
    <w:rsid w:val="009931DE"/>
    <w:rsid w:val="00994E53"/>
    <w:rsid w:val="00994FE8"/>
    <w:rsid w:val="009975D4"/>
    <w:rsid w:val="0099768B"/>
    <w:rsid w:val="009B4C83"/>
    <w:rsid w:val="009B6084"/>
    <w:rsid w:val="009C1288"/>
    <w:rsid w:val="009C345D"/>
    <w:rsid w:val="009C45D3"/>
    <w:rsid w:val="009E6D9F"/>
    <w:rsid w:val="009F0C76"/>
    <w:rsid w:val="009F23E2"/>
    <w:rsid w:val="009F49E6"/>
    <w:rsid w:val="00A01479"/>
    <w:rsid w:val="00A046D7"/>
    <w:rsid w:val="00A14861"/>
    <w:rsid w:val="00A203F1"/>
    <w:rsid w:val="00A21418"/>
    <w:rsid w:val="00A236A5"/>
    <w:rsid w:val="00A33BE6"/>
    <w:rsid w:val="00A352F2"/>
    <w:rsid w:val="00A3663C"/>
    <w:rsid w:val="00A37FB4"/>
    <w:rsid w:val="00A47AEF"/>
    <w:rsid w:val="00A516C9"/>
    <w:rsid w:val="00A536DA"/>
    <w:rsid w:val="00A55691"/>
    <w:rsid w:val="00A61A24"/>
    <w:rsid w:val="00A6352B"/>
    <w:rsid w:val="00A63A38"/>
    <w:rsid w:val="00A63CDD"/>
    <w:rsid w:val="00A67CA1"/>
    <w:rsid w:val="00A7623D"/>
    <w:rsid w:val="00A8268B"/>
    <w:rsid w:val="00A86549"/>
    <w:rsid w:val="00A87C5C"/>
    <w:rsid w:val="00A91A8D"/>
    <w:rsid w:val="00A920C7"/>
    <w:rsid w:val="00AA5ADB"/>
    <w:rsid w:val="00AB0A6A"/>
    <w:rsid w:val="00AB1674"/>
    <w:rsid w:val="00AB6599"/>
    <w:rsid w:val="00AC092B"/>
    <w:rsid w:val="00AC16ED"/>
    <w:rsid w:val="00AC3EDD"/>
    <w:rsid w:val="00AC5598"/>
    <w:rsid w:val="00AD1EDD"/>
    <w:rsid w:val="00AD34A9"/>
    <w:rsid w:val="00AD619F"/>
    <w:rsid w:val="00AD6F2F"/>
    <w:rsid w:val="00AE2E55"/>
    <w:rsid w:val="00AE32DE"/>
    <w:rsid w:val="00AF1F89"/>
    <w:rsid w:val="00AF4E3C"/>
    <w:rsid w:val="00B11A01"/>
    <w:rsid w:val="00B11BD5"/>
    <w:rsid w:val="00B1255B"/>
    <w:rsid w:val="00B13F18"/>
    <w:rsid w:val="00B16EB5"/>
    <w:rsid w:val="00B22400"/>
    <w:rsid w:val="00B25861"/>
    <w:rsid w:val="00B3375E"/>
    <w:rsid w:val="00B37673"/>
    <w:rsid w:val="00B50223"/>
    <w:rsid w:val="00B5395B"/>
    <w:rsid w:val="00B539FA"/>
    <w:rsid w:val="00B734DC"/>
    <w:rsid w:val="00B81C01"/>
    <w:rsid w:val="00B95798"/>
    <w:rsid w:val="00BA295B"/>
    <w:rsid w:val="00BA3459"/>
    <w:rsid w:val="00BB2217"/>
    <w:rsid w:val="00BB30DE"/>
    <w:rsid w:val="00BB45F4"/>
    <w:rsid w:val="00BB57FA"/>
    <w:rsid w:val="00BC0EEE"/>
    <w:rsid w:val="00BC71CA"/>
    <w:rsid w:val="00BC792F"/>
    <w:rsid w:val="00BD6A23"/>
    <w:rsid w:val="00BE5733"/>
    <w:rsid w:val="00BE74E7"/>
    <w:rsid w:val="00BF55EB"/>
    <w:rsid w:val="00BF74FC"/>
    <w:rsid w:val="00C0370A"/>
    <w:rsid w:val="00C04318"/>
    <w:rsid w:val="00C07056"/>
    <w:rsid w:val="00C102FD"/>
    <w:rsid w:val="00C14D9F"/>
    <w:rsid w:val="00C2123D"/>
    <w:rsid w:val="00C2163D"/>
    <w:rsid w:val="00C24633"/>
    <w:rsid w:val="00C276E2"/>
    <w:rsid w:val="00C34E35"/>
    <w:rsid w:val="00C37CDA"/>
    <w:rsid w:val="00C42D46"/>
    <w:rsid w:val="00C45367"/>
    <w:rsid w:val="00C47E15"/>
    <w:rsid w:val="00C529A7"/>
    <w:rsid w:val="00C53472"/>
    <w:rsid w:val="00C54605"/>
    <w:rsid w:val="00C62F40"/>
    <w:rsid w:val="00C705E0"/>
    <w:rsid w:val="00C70D2C"/>
    <w:rsid w:val="00C71B91"/>
    <w:rsid w:val="00C7234F"/>
    <w:rsid w:val="00C81E6C"/>
    <w:rsid w:val="00C845CC"/>
    <w:rsid w:val="00C84D5E"/>
    <w:rsid w:val="00C84DD5"/>
    <w:rsid w:val="00C91BF0"/>
    <w:rsid w:val="00CA0B43"/>
    <w:rsid w:val="00CB1BA1"/>
    <w:rsid w:val="00CC28C1"/>
    <w:rsid w:val="00CD1620"/>
    <w:rsid w:val="00CD6C7C"/>
    <w:rsid w:val="00CD7177"/>
    <w:rsid w:val="00CE00A8"/>
    <w:rsid w:val="00D03254"/>
    <w:rsid w:val="00D03714"/>
    <w:rsid w:val="00D0730C"/>
    <w:rsid w:val="00D11318"/>
    <w:rsid w:val="00D207DD"/>
    <w:rsid w:val="00D23233"/>
    <w:rsid w:val="00D27D58"/>
    <w:rsid w:val="00D31066"/>
    <w:rsid w:val="00D322EA"/>
    <w:rsid w:val="00D32CCB"/>
    <w:rsid w:val="00D4407B"/>
    <w:rsid w:val="00D44F63"/>
    <w:rsid w:val="00D535BB"/>
    <w:rsid w:val="00D54CA7"/>
    <w:rsid w:val="00D577F3"/>
    <w:rsid w:val="00D61CE0"/>
    <w:rsid w:val="00D658EE"/>
    <w:rsid w:val="00D757E9"/>
    <w:rsid w:val="00D75D75"/>
    <w:rsid w:val="00D77ACA"/>
    <w:rsid w:val="00D8168E"/>
    <w:rsid w:val="00D8591D"/>
    <w:rsid w:val="00D9023F"/>
    <w:rsid w:val="00D92246"/>
    <w:rsid w:val="00D92DF8"/>
    <w:rsid w:val="00D95DD8"/>
    <w:rsid w:val="00DA02D3"/>
    <w:rsid w:val="00DB4FD9"/>
    <w:rsid w:val="00DB58C2"/>
    <w:rsid w:val="00DB64EC"/>
    <w:rsid w:val="00DB6EAF"/>
    <w:rsid w:val="00DC0D34"/>
    <w:rsid w:val="00DC1448"/>
    <w:rsid w:val="00DC3542"/>
    <w:rsid w:val="00DC439D"/>
    <w:rsid w:val="00DC699F"/>
    <w:rsid w:val="00DD73CA"/>
    <w:rsid w:val="00DE01D9"/>
    <w:rsid w:val="00DE0DB7"/>
    <w:rsid w:val="00DE2143"/>
    <w:rsid w:val="00DE2E29"/>
    <w:rsid w:val="00DE352C"/>
    <w:rsid w:val="00DE3590"/>
    <w:rsid w:val="00DE3848"/>
    <w:rsid w:val="00DE4EB8"/>
    <w:rsid w:val="00DF0CCC"/>
    <w:rsid w:val="00E00DC1"/>
    <w:rsid w:val="00E034CC"/>
    <w:rsid w:val="00E0441A"/>
    <w:rsid w:val="00E054DB"/>
    <w:rsid w:val="00E107C9"/>
    <w:rsid w:val="00E12D71"/>
    <w:rsid w:val="00E12FF7"/>
    <w:rsid w:val="00E13F16"/>
    <w:rsid w:val="00E14B1D"/>
    <w:rsid w:val="00E23B7E"/>
    <w:rsid w:val="00E50630"/>
    <w:rsid w:val="00E5600F"/>
    <w:rsid w:val="00E65576"/>
    <w:rsid w:val="00E81D04"/>
    <w:rsid w:val="00E905D6"/>
    <w:rsid w:val="00E95159"/>
    <w:rsid w:val="00EA44C6"/>
    <w:rsid w:val="00EC19EF"/>
    <w:rsid w:val="00EC3180"/>
    <w:rsid w:val="00ED0792"/>
    <w:rsid w:val="00ED17DF"/>
    <w:rsid w:val="00ED2D78"/>
    <w:rsid w:val="00EE158D"/>
    <w:rsid w:val="00EE474B"/>
    <w:rsid w:val="00EE50B8"/>
    <w:rsid w:val="00EE7C07"/>
    <w:rsid w:val="00EF1539"/>
    <w:rsid w:val="00EF689C"/>
    <w:rsid w:val="00F02B53"/>
    <w:rsid w:val="00F12A9C"/>
    <w:rsid w:val="00F153CC"/>
    <w:rsid w:val="00F22107"/>
    <w:rsid w:val="00F22DB2"/>
    <w:rsid w:val="00F25C70"/>
    <w:rsid w:val="00F315D2"/>
    <w:rsid w:val="00F325D8"/>
    <w:rsid w:val="00F34283"/>
    <w:rsid w:val="00F37560"/>
    <w:rsid w:val="00F42729"/>
    <w:rsid w:val="00F45D6E"/>
    <w:rsid w:val="00F51061"/>
    <w:rsid w:val="00F515C0"/>
    <w:rsid w:val="00F55CFB"/>
    <w:rsid w:val="00F6247D"/>
    <w:rsid w:val="00F66ACE"/>
    <w:rsid w:val="00F72104"/>
    <w:rsid w:val="00F72D5A"/>
    <w:rsid w:val="00F74E98"/>
    <w:rsid w:val="00F77554"/>
    <w:rsid w:val="00F81E36"/>
    <w:rsid w:val="00F82730"/>
    <w:rsid w:val="00F83F28"/>
    <w:rsid w:val="00F9221E"/>
    <w:rsid w:val="00F93A55"/>
    <w:rsid w:val="00F95839"/>
    <w:rsid w:val="00F96F84"/>
    <w:rsid w:val="00FA02A1"/>
    <w:rsid w:val="00FA5B5D"/>
    <w:rsid w:val="00FB49F0"/>
    <w:rsid w:val="00FB646B"/>
    <w:rsid w:val="00FD0327"/>
    <w:rsid w:val="00FD0687"/>
    <w:rsid w:val="00FD2684"/>
    <w:rsid w:val="00FD5624"/>
    <w:rsid w:val="00FF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D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201815"/>
    <w:rPr>
      <w:rFonts w:ascii="Arial" w:eastAsia="Calibri" w:hAnsi="Arial"/>
    </w:rPr>
  </w:style>
  <w:style w:type="character" w:customStyle="1" w:styleId="Ttulo2Char">
    <w:name w:val="Título 2 Char"/>
    <w:link w:val="Ttulo2"/>
    <w:uiPriority w:val="99"/>
    <w:rsid w:val="00201815"/>
    <w:rPr>
      <w:rFonts w:ascii="Arial" w:eastAsia="Calibri" w:hAnsi="Arial"/>
    </w:rPr>
  </w:style>
  <w:style w:type="character" w:customStyle="1" w:styleId="Ttulo3Char">
    <w:name w:val="Título 3 Char"/>
    <w:link w:val="Ttulo3"/>
    <w:rsid w:val="00201815"/>
    <w:rPr>
      <w:rFonts w:ascii="Arial" w:eastAsia="Calibri" w:hAnsi="Arial"/>
    </w:rPr>
  </w:style>
  <w:style w:type="character" w:customStyle="1" w:styleId="Ttulo4Char">
    <w:name w:val="Título 4 Char"/>
    <w:link w:val="Ttulo4"/>
    <w:uiPriority w:val="99"/>
    <w:rsid w:val="00201815"/>
    <w:rPr>
      <w:rFonts w:ascii="Cut and Paste" w:eastAsia="Calibri" w:hAnsi="Cut and Paste"/>
      <w:spacing w:val="20"/>
    </w:rPr>
  </w:style>
  <w:style w:type="character" w:customStyle="1" w:styleId="Ttulo5Char">
    <w:name w:val="Título 5 Char"/>
    <w:link w:val="Ttulo5"/>
    <w:uiPriority w:val="99"/>
    <w:rsid w:val="00201815"/>
    <w:rPr>
      <w:rFonts w:ascii="Bookman Old Style" w:eastAsia="Calibri" w:hAnsi="Bookman Old Style"/>
      <w:b/>
      <w:bCs/>
      <w:i/>
      <w:iCs/>
      <w:color w:val="008000"/>
    </w:rPr>
  </w:style>
  <w:style w:type="character" w:customStyle="1" w:styleId="Ttulo6Char">
    <w:name w:val="Título 6 Char"/>
    <w:link w:val="Ttulo6"/>
    <w:uiPriority w:val="99"/>
    <w:rsid w:val="00201815"/>
    <w:rPr>
      <w:rFonts w:ascii="Cotillion" w:eastAsia="Calibri" w:hAnsi="Cotillion"/>
      <w:b/>
      <w:bCs/>
    </w:rPr>
  </w:style>
  <w:style w:type="character" w:customStyle="1" w:styleId="Ttulo7Char">
    <w:name w:val="Título 7 Char"/>
    <w:link w:val="Ttulo7"/>
    <w:uiPriority w:val="99"/>
    <w:rsid w:val="00201815"/>
    <w:rPr>
      <w:rFonts w:ascii="Arial" w:eastAsia="Calibri" w:hAnsi="Arial"/>
      <w:b/>
      <w:bCs/>
    </w:rPr>
  </w:style>
  <w:style w:type="character" w:customStyle="1" w:styleId="Ttulo8Char">
    <w:name w:val="Título 8 Char"/>
    <w:link w:val="Ttulo8"/>
    <w:uiPriority w:val="99"/>
    <w:rsid w:val="00201815"/>
    <w:rPr>
      <w:rFonts w:ascii="Bookman Old Style" w:eastAsia="Calibri" w:hAnsi="Bookman Old Style"/>
    </w:rPr>
  </w:style>
  <w:style w:type="character" w:customStyle="1" w:styleId="Ttulo9Char">
    <w:name w:val="Título 9 Char"/>
    <w:link w:val="Ttulo9"/>
    <w:uiPriority w:val="99"/>
    <w:rsid w:val="00201815"/>
    <w:rPr>
      <w:rFonts w:ascii="Cotillion" w:eastAsia="Calibri" w:hAnsi="Cotillion"/>
      <w:b/>
      <w:bCs/>
    </w:rPr>
  </w:style>
  <w:style w:type="paragraph" w:styleId="Corpodetexto">
    <w:name w:val="Body Text"/>
    <w:basedOn w:val="Normal"/>
    <w:link w:val="CorpodetextoChar"/>
    <w:semiHidden/>
    <w:rsid w:val="00201815"/>
    <w:pPr>
      <w:jc w:val="both"/>
    </w:pPr>
    <w:rPr>
      <w:rFonts w:ascii="Arial" w:eastAsia="Calibri" w:hAnsi="Arial"/>
      <w:sz w:val="20"/>
      <w:szCs w:val="20"/>
    </w:rPr>
  </w:style>
  <w:style w:type="character" w:customStyle="1" w:styleId="CorpodetextoChar">
    <w:name w:val="Corpo de texto Char"/>
    <w:link w:val="Corpodetexto"/>
    <w:semiHidden/>
    <w:rsid w:val="00201815"/>
    <w:rPr>
      <w:rFonts w:ascii="Arial" w:eastAsia="Calibri" w:hAnsi="Arial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</w:rPr>
  </w:style>
  <w:style w:type="character" w:customStyle="1" w:styleId="Corpodetexto2Char">
    <w:name w:val="Corpo de texto 2 Char"/>
    <w:link w:val="Corpodetexto2"/>
    <w:uiPriority w:val="99"/>
    <w:semiHidden/>
    <w:rsid w:val="00201815"/>
    <w:rPr>
      <w:rFonts w:ascii="Arial" w:eastAsia="Calibri" w:hAnsi="Arial"/>
      <w:i/>
      <w:iCs/>
      <w:spacing w:val="20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</w:rPr>
  </w:style>
  <w:style w:type="character" w:customStyle="1" w:styleId="Corpodetexto3Char">
    <w:name w:val="Corpo de texto 3 Char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</w:rPr>
  </w:style>
  <w:style w:type="paragraph" w:styleId="Recuodecorpodetexto">
    <w:name w:val="Body Text Indent"/>
    <w:basedOn w:val="Normal"/>
    <w:link w:val="RecuodecorpodetextoChar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eastAsia="Calibri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201815"/>
    <w:rPr>
      <w:rFonts w:ascii="Times New Roman" w:eastAsia="Calibri" w:hAnsi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eastAsia="Calibri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1815"/>
    <w:rPr>
      <w:rFonts w:ascii="Times New Roman" w:eastAsia="Calibri" w:hAnsi="Times New Roman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201815"/>
    <w:pPr>
      <w:spacing w:before="100" w:beforeAutospacing="1" w:after="100" w:afterAutospacing="1"/>
    </w:p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rsid w:val="00201815"/>
    <w:rPr>
      <w:rFonts w:ascii="Courier New" w:eastAsia="Calibri" w:hAnsi="Courier New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/>
      <w:ind w:left="283"/>
    </w:pPr>
    <w:rPr>
      <w:rFonts w:eastAsia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eastAsia="Calibri"/>
      <w:b/>
      <w:bCs/>
      <w:sz w:val="20"/>
      <w:szCs w:val="20"/>
    </w:rPr>
  </w:style>
  <w:style w:type="character" w:customStyle="1" w:styleId="TtuloChar">
    <w:name w:val="Título Char"/>
    <w:link w:val="Ttulo"/>
    <w:uiPriority w:val="99"/>
    <w:rsid w:val="00201815"/>
    <w:rPr>
      <w:rFonts w:ascii="Times New Roman" w:eastAsia="Calibri" w:hAnsi="Times New Roman"/>
      <w:b/>
      <w:bCs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01815"/>
    <w:rPr>
      <w:rFonts w:ascii="Times New Roman" w:eastAsia="Calibri" w:hAnsi="Times New Roman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01815"/>
    <w:rPr>
      <w:rFonts w:ascii="Times New Roman" w:eastAsia="Calibri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1815"/>
    <w:rPr>
      <w:rFonts w:ascii="Times New Roman" w:eastAsia="Calibri" w:hAnsi="Times New Roman"/>
      <w:b/>
      <w:bCs/>
    </w:rPr>
  </w:style>
  <w:style w:type="paragraph" w:customStyle="1" w:styleId="PargrafodaLista1">
    <w:name w:val="Parágrafo da Lista1"/>
    <w:basedOn w:val="Normal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01815"/>
    <w:rPr>
      <w:rFonts w:ascii="Times New Roman" w:eastAsia="Calibri" w:hAnsi="Times New Roman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rsid w:val="00201815"/>
    <w:pPr>
      <w:widowControl w:val="0"/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201815"/>
    <w:rPr>
      <w:i/>
      <w:iCs/>
    </w:rPr>
  </w:style>
  <w:style w:type="character" w:styleId="Forte">
    <w:name w:val="Strong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widowControl w:val="0"/>
      <w:suppressLineNumbers/>
      <w:suppressAutoHyphens/>
    </w:pPr>
    <w:rPr>
      <w:rFonts w:ascii="DejaVu Serif" w:eastAsia="DejaVu Sans" w:hAnsi="DejaVu Serif"/>
    </w:rPr>
  </w:style>
  <w:style w:type="paragraph" w:styleId="Pr-formataoHTML">
    <w:name w:val="HTML Preformatted"/>
    <w:basedOn w:val="Normal"/>
    <w:link w:val="Pr-formataoHTMLChar"/>
    <w:rsid w:val="00821B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widowControl w:val="0"/>
      <w:suppressAutoHyphens/>
      <w:ind w:left="-284"/>
      <w:jc w:val="both"/>
    </w:pPr>
    <w:rPr>
      <w:rFonts w:ascii="DejaVu Serif" w:eastAsia="DejaVu Sans" w:hAnsi="DejaVu Serif"/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widowControl w:val="0"/>
      <w:suppressAutoHyphens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Normal1">
    <w:name w:val="Normal1"/>
    <w:rsid w:val="00E65576"/>
    <w:pPr>
      <w:spacing w:after="200" w:line="276" w:lineRule="auto"/>
    </w:pPr>
    <w:rPr>
      <w:rFonts w:eastAsia="Calibri" w:cs="Calibri"/>
      <w:sz w:val="22"/>
      <w:szCs w:val="22"/>
    </w:rPr>
  </w:style>
  <w:style w:type="character" w:customStyle="1" w:styleId="WW8Num3z0">
    <w:name w:val="WW8Num3z0"/>
    <w:rsid w:val="00BD6A23"/>
    <w:rPr>
      <w:rFonts w:eastAsia="Times New Roman"/>
      <w:sz w:val="24"/>
    </w:rPr>
  </w:style>
  <w:style w:type="character" w:customStyle="1" w:styleId="WW8Num8z0">
    <w:name w:val="WW8Num8z0"/>
    <w:rsid w:val="00BD6A23"/>
    <w:rPr>
      <w:rFonts w:ascii="Symbol" w:hAnsi="Symbol"/>
    </w:rPr>
  </w:style>
  <w:style w:type="character" w:customStyle="1" w:styleId="WW8Num12z0">
    <w:name w:val="WW8Num12z0"/>
    <w:rsid w:val="00BD6A23"/>
    <w:rPr>
      <w:b w:val="0"/>
    </w:rPr>
  </w:style>
  <w:style w:type="character" w:customStyle="1" w:styleId="WW8Num12z1">
    <w:name w:val="WW8Num12z1"/>
    <w:rsid w:val="00BD6A23"/>
    <w:rPr>
      <w:rFonts w:ascii="Cambria" w:eastAsia="Times New Roman" w:hAnsi="Cambria" w:cs="Times New Roman"/>
    </w:rPr>
  </w:style>
  <w:style w:type="character" w:customStyle="1" w:styleId="WW8Num13z0">
    <w:name w:val="WW8Num13z0"/>
    <w:rsid w:val="00BD6A23"/>
    <w:rPr>
      <w:b w:val="0"/>
    </w:rPr>
  </w:style>
  <w:style w:type="character" w:customStyle="1" w:styleId="Absatz-Standardschriftart">
    <w:name w:val="Absatz-Standardschriftart"/>
    <w:rsid w:val="00BD6A23"/>
  </w:style>
  <w:style w:type="character" w:customStyle="1" w:styleId="WW8Num11z0">
    <w:name w:val="WW8Num11z0"/>
    <w:rsid w:val="00BD6A23"/>
    <w:rPr>
      <w:b w:val="0"/>
    </w:rPr>
  </w:style>
  <w:style w:type="character" w:customStyle="1" w:styleId="WW8Num11z1">
    <w:name w:val="WW8Num11z1"/>
    <w:rsid w:val="00BD6A23"/>
    <w:rPr>
      <w:rFonts w:ascii="Cambria" w:eastAsia="Times New Roman" w:hAnsi="Cambria" w:cs="Times New Roman"/>
    </w:rPr>
  </w:style>
  <w:style w:type="character" w:customStyle="1" w:styleId="Smbolosdenumerao">
    <w:name w:val="Símbolos de numeração"/>
    <w:rsid w:val="00BD6A23"/>
  </w:style>
  <w:style w:type="paragraph" w:customStyle="1" w:styleId="p0">
    <w:name w:val="p0"/>
    <w:basedOn w:val="Normal"/>
    <w:rsid w:val="00BD6A23"/>
    <w:pPr>
      <w:widowControl w:val="0"/>
      <w:suppressAutoHyphens/>
      <w:spacing w:line="240" w:lineRule="atLeast"/>
      <w:jc w:val="both"/>
    </w:pPr>
    <w:rPr>
      <w:rFonts w:ascii="DejaVu Serif" w:eastAsia="DejaVu Sans" w:hAnsi="DejaVu Serif"/>
    </w:rPr>
  </w:style>
  <w:style w:type="paragraph" w:customStyle="1" w:styleId="PargrafodaLista2">
    <w:name w:val="Parágrafo da Lista2"/>
    <w:basedOn w:val="Normal"/>
    <w:rsid w:val="00BD6A23"/>
    <w:pPr>
      <w:widowControl w:val="0"/>
      <w:suppressAutoHyphens/>
      <w:spacing w:after="200" w:line="276" w:lineRule="auto"/>
      <w:ind w:left="720"/>
    </w:pPr>
    <w:rPr>
      <w:rFonts w:ascii="Arial" w:eastAsia="DejaVu Sans" w:hAnsi="Arial"/>
      <w:sz w:val="22"/>
      <w:szCs w:val="22"/>
    </w:rPr>
  </w:style>
  <w:style w:type="character" w:customStyle="1" w:styleId="highlight">
    <w:name w:val="highlight"/>
    <w:basedOn w:val="Fontepargpadro"/>
    <w:rsid w:val="00BD6A23"/>
  </w:style>
  <w:style w:type="table" w:customStyle="1" w:styleId="TableNormal">
    <w:name w:val="Table Normal"/>
    <w:uiPriority w:val="2"/>
    <w:semiHidden/>
    <w:unhideWhenUsed/>
    <w:qFormat/>
    <w:rsid w:val="00093FD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FD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SimplesTabela11">
    <w:name w:val="Simples Tabela 11"/>
    <w:basedOn w:val="Tabelanormal"/>
    <w:uiPriority w:val="41"/>
    <w:rsid w:val="00173C95"/>
    <w:rPr>
      <w:rFonts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Dito</cp:lastModifiedBy>
  <cp:revision>2</cp:revision>
  <cp:lastPrinted>2022-11-07T12:07:00Z</cp:lastPrinted>
  <dcterms:created xsi:type="dcterms:W3CDTF">2023-12-08T18:50:00Z</dcterms:created>
  <dcterms:modified xsi:type="dcterms:W3CDTF">2023-12-08T18:50:00Z</dcterms:modified>
</cp:coreProperties>
</file>