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C76F63" w:rsidRDefault="00C76F63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106DBE" w:rsidRPr="00762748" w:rsidRDefault="00106DBE" w:rsidP="00106DBE">
      <w:pPr>
        <w:jc w:val="center"/>
        <w:rPr>
          <w:rFonts w:ascii="Cambria" w:hAnsi="Cambria" w:cs="Arial"/>
          <w:b/>
          <w:bCs/>
        </w:rPr>
      </w:pPr>
      <w:r w:rsidRPr="00762748">
        <w:rPr>
          <w:rFonts w:ascii="Cambria" w:hAnsi="Cambria" w:cs="Arial"/>
          <w:b/>
          <w:bCs/>
        </w:rPr>
        <w:t xml:space="preserve">ANEXO </w:t>
      </w:r>
      <w:r>
        <w:rPr>
          <w:rFonts w:ascii="Cambria" w:hAnsi="Cambria" w:cs="Arial"/>
          <w:b/>
          <w:bCs/>
        </w:rPr>
        <w:t>II</w:t>
      </w:r>
    </w:p>
    <w:p w:rsidR="00106DBE" w:rsidRDefault="00106DBE" w:rsidP="00BD6A23">
      <w:pPr>
        <w:jc w:val="center"/>
        <w:rPr>
          <w:rFonts w:ascii="Cambria" w:hAnsi="Cambria" w:cs="Arial"/>
          <w:b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0"/>
      </w:tblGrid>
      <w:tr w:rsidR="0056425B" w:rsidRPr="005045F5" w:rsidTr="005045F5">
        <w:tc>
          <w:tcPr>
            <w:tcW w:w="6520" w:type="dxa"/>
            <w:shd w:val="clear" w:color="auto" w:fill="auto"/>
          </w:tcPr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 xml:space="preserve">REDENOMINAÇÃO DE CARGOS DE PROVIMENTO EFETIVO DA PREFEITURA </w:t>
            </w:r>
          </w:p>
        </w:tc>
      </w:tr>
      <w:tr w:rsidR="0056425B" w:rsidRPr="005045F5" w:rsidTr="005045F5">
        <w:tc>
          <w:tcPr>
            <w:tcW w:w="6520" w:type="dxa"/>
            <w:shd w:val="clear" w:color="auto" w:fill="auto"/>
          </w:tcPr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5045F5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MUNICIPAL DE CORDEIRÓPOLIS-SP</w:t>
            </w:r>
          </w:p>
          <w:p w:rsidR="0056425B" w:rsidRPr="005045F5" w:rsidRDefault="0056425B" w:rsidP="005045F5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</w:tc>
      </w:tr>
    </w:tbl>
    <w:p w:rsidR="00582737" w:rsidRDefault="00582737" w:rsidP="00BD6A23">
      <w:pPr>
        <w:jc w:val="both"/>
        <w:rPr>
          <w:rFonts w:ascii="Cambria" w:hAnsi="Cambria" w:cs="Arial"/>
        </w:rPr>
      </w:pPr>
    </w:p>
    <w:tbl>
      <w:tblPr>
        <w:tblW w:w="6521" w:type="dxa"/>
        <w:tblInd w:w="1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6"/>
        <w:gridCol w:w="1483"/>
        <w:gridCol w:w="1397"/>
        <w:gridCol w:w="2005"/>
      </w:tblGrid>
      <w:tr w:rsidR="0056425B" w:rsidRPr="00F64BE1" w:rsidTr="0056425B">
        <w:trPr>
          <w:trHeight w:val="27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425B" w:rsidRPr="00F64BE1" w:rsidRDefault="0056425B" w:rsidP="00F95839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6425B" w:rsidRPr="00F64BE1" w:rsidRDefault="0056425B" w:rsidP="00F95839">
            <w:pPr>
              <w:tabs>
                <w:tab w:val="right" w:pos="2740"/>
              </w:tabs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  <w:r w:rsidRPr="00F64BE1">
              <w:rPr>
                <w:rFonts w:ascii="Cambria" w:hAnsi="Cambria" w:cs="Arial"/>
                <w:sz w:val="16"/>
                <w:szCs w:val="16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25B" w:rsidRPr="00F64BE1" w:rsidRDefault="0056425B" w:rsidP="00F9583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56425B" w:rsidRPr="00F64BE1" w:rsidTr="00FA5B5D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56425B" w:rsidRPr="00F64BE1" w:rsidRDefault="0056425B" w:rsidP="0056425B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DENOMINAÇÃO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ATUAL </w:t>
            </w: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DO CARGO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OU EMPREGO PÚBLICO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56425B" w:rsidRPr="00F64BE1" w:rsidRDefault="0056425B" w:rsidP="00281E9F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DENOMINAÇÃO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PROPOSTA </w:t>
            </w: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DO CARGO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 OU EMPREGO PÚBLICO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281E9F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OFICIAL ADMINISTRATIVO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Default="00FA2F94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C87E8D" w:rsidRDefault="00FA2F94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  <w:r w:rsidR="00C87E8D" w:rsidRPr="00EB669D">
              <w:rPr>
                <w:rFonts w:ascii="Cambria" w:hAnsi="Cambria" w:cs="Arial"/>
                <w:sz w:val="16"/>
                <w:szCs w:val="16"/>
              </w:rPr>
              <w:t>GENTE ADMINSTRA</w:t>
            </w:r>
            <w:r w:rsidR="002C05D9">
              <w:rPr>
                <w:rFonts w:ascii="Cambria" w:hAnsi="Cambria" w:cs="Arial"/>
                <w:sz w:val="16"/>
                <w:szCs w:val="16"/>
              </w:rPr>
              <w:t>T</w:t>
            </w:r>
            <w:r w:rsidR="00C87E8D" w:rsidRPr="00EB669D">
              <w:rPr>
                <w:rFonts w:ascii="Cambria" w:hAnsi="Cambria" w:cs="Arial"/>
                <w:sz w:val="16"/>
                <w:szCs w:val="16"/>
              </w:rPr>
              <w:t>IVO</w:t>
            </w:r>
          </w:p>
          <w:p w:rsidR="004A540D" w:rsidRPr="00281E9F" w:rsidRDefault="004A540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Default="00FA2F94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C87E8D" w:rsidRDefault="004A540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AGENTE ADMINISTRATIVO</w:t>
            </w:r>
          </w:p>
          <w:p w:rsidR="00FA2F94" w:rsidRPr="00281E9F" w:rsidRDefault="00FA2F94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281E9F" w:rsidRDefault="004A540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AGENTE ADMINISTRATIVO</w:t>
            </w:r>
          </w:p>
        </w:tc>
      </w:tr>
      <w:tr w:rsidR="00FA2F94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2F94" w:rsidRPr="00281E9F" w:rsidRDefault="00FA2F94" w:rsidP="005642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FA2F94" w:rsidP="00B2240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4C4611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AUXILIAR ADMINISTRATIVO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AUXILIAR ADMINISTRATIVO</w:t>
            </w:r>
          </w:p>
        </w:tc>
      </w:tr>
      <w:tr w:rsidR="004C4611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4611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ESCRITURÁRIO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F2A83">
              <w:rPr>
                <w:rFonts w:ascii="Cambria" w:hAnsi="Cambria" w:cs="Arial"/>
                <w:sz w:val="16"/>
                <w:szCs w:val="16"/>
              </w:rPr>
              <w:t>AUXILIAR ADMINISTRATIVO</w:t>
            </w:r>
          </w:p>
        </w:tc>
      </w:tr>
      <w:tr w:rsidR="004C4611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4611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RECEPCIONISTA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F2A83">
              <w:rPr>
                <w:rFonts w:ascii="Cambria" w:hAnsi="Cambria" w:cs="Arial"/>
                <w:sz w:val="16"/>
                <w:szCs w:val="16"/>
              </w:rPr>
              <w:t>AUXILIAR ADMINISTRATIVO</w:t>
            </w:r>
          </w:p>
        </w:tc>
      </w:tr>
      <w:tr w:rsidR="004C4611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4611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AUXILIAR BIBLIOTECA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4C4611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AF2A83">
              <w:rPr>
                <w:rFonts w:ascii="Cambria" w:hAnsi="Cambria" w:cs="Arial"/>
                <w:sz w:val="16"/>
                <w:szCs w:val="16"/>
              </w:rPr>
              <w:t>AUXILIAR ADMINISTRATIVO</w:t>
            </w:r>
          </w:p>
        </w:tc>
      </w:tr>
      <w:tr w:rsidR="00FA2F94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2F94" w:rsidRPr="00281E9F" w:rsidRDefault="00FA2F94" w:rsidP="005642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281E9F" w:rsidRDefault="00FA2F94" w:rsidP="00B2240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281E9F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AUXILIAR MANUT.GERAL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281E9F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AUXILIAR SERV GERAIS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A2F94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COZINHEIRA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A2F94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LAVADEIRA/PASSADEIRA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OFIC.LIMP.P(COLETOR)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OFICIAL DE MANUTENCAO GERAL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E652F4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E652F4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OFICIAL JARDINAGEM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E652F4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FA2F94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TRABALHADOR BRACAL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FA2F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3B0C">
              <w:rPr>
                <w:rFonts w:ascii="Cambria" w:hAnsi="Cambria" w:cs="Arial"/>
                <w:sz w:val="16"/>
                <w:szCs w:val="16"/>
              </w:rPr>
              <w:t>AUXILIAR OPERACIONAL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AGENTE VIGILANCIA/MONITORAMENTO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AGENTE DE VIGILÂNCIA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VIGIA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AGENTE DE VIGILÂNCIA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VIGIA - UPA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AGENTE DE VIGILÂNCIA</w:t>
            </w:r>
          </w:p>
        </w:tc>
      </w:tr>
      <w:tr w:rsidR="00FA2F94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A2F94" w:rsidRPr="00B22400" w:rsidRDefault="00FA2F94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2F94" w:rsidRPr="00F64BE1" w:rsidRDefault="00FA2F94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AUXILIAR DE MANUTENCAO PREDIAL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APOIO</w:t>
            </w:r>
            <w:r w:rsidRPr="00422F9E">
              <w:rPr>
                <w:rFonts w:ascii="Cambria" w:hAnsi="Cambria" w:cs="Arial"/>
                <w:sz w:val="16"/>
                <w:szCs w:val="16"/>
              </w:rPr>
              <w:t xml:space="preserve"> OPERACIONAL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PEDREIRO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APOIO</w:t>
            </w:r>
            <w:r w:rsidRPr="00422F9E">
              <w:rPr>
                <w:rFonts w:ascii="Cambria" w:hAnsi="Cambria" w:cs="Arial"/>
                <w:sz w:val="16"/>
                <w:szCs w:val="16"/>
              </w:rPr>
              <w:t xml:space="preserve"> OPERACIONAL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PINTOR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APOIO</w:t>
            </w:r>
            <w:r w:rsidRPr="00422F9E">
              <w:rPr>
                <w:rFonts w:ascii="Cambria" w:hAnsi="Cambria" w:cs="Arial"/>
                <w:sz w:val="16"/>
                <w:szCs w:val="16"/>
              </w:rPr>
              <w:t xml:space="preserve"> OPERACIONAL</w:t>
            </w:r>
          </w:p>
        </w:tc>
      </w:tr>
      <w:tr w:rsidR="00FE7B0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E7B0D" w:rsidRPr="00B22400" w:rsidRDefault="00FE7B0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81E9F">
              <w:rPr>
                <w:rFonts w:ascii="Cambria" w:hAnsi="Cambria" w:cs="Arial"/>
                <w:sz w:val="16"/>
                <w:szCs w:val="16"/>
              </w:rPr>
              <w:t>ZELADOR DE CEMITERIO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E7B0D" w:rsidRDefault="00FE7B0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APOIO</w:t>
            </w:r>
            <w:r w:rsidRPr="00422F9E">
              <w:rPr>
                <w:rFonts w:ascii="Cambria" w:hAnsi="Cambria" w:cs="Arial"/>
                <w:sz w:val="16"/>
                <w:szCs w:val="16"/>
              </w:rPr>
              <w:t xml:space="preserve"> OPERACIONAL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AUXILIAR DE CUIDADOR/EDUCADOR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040B8">
              <w:rPr>
                <w:rFonts w:ascii="Cambria" w:hAnsi="Cambria" w:cs="Arial"/>
                <w:sz w:val="16"/>
                <w:szCs w:val="16"/>
              </w:rPr>
              <w:t>AGENTE EDUCACIONAL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CUIDADOR/EDUCADOR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040B8">
              <w:rPr>
                <w:rFonts w:ascii="Cambria" w:hAnsi="Cambria" w:cs="Arial"/>
                <w:sz w:val="16"/>
                <w:szCs w:val="16"/>
              </w:rPr>
              <w:t>AGENTE EDUCACIONAL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MONITOR EDUCACIONAL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040B8">
              <w:rPr>
                <w:rFonts w:ascii="Cambria" w:hAnsi="Cambria" w:cs="Arial"/>
                <w:sz w:val="16"/>
                <w:szCs w:val="16"/>
              </w:rPr>
              <w:t>AGENTE EDUCACIONAL</w:t>
            </w: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B22400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22400">
              <w:rPr>
                <w:rFonts w:ascii="Cambria" w:hAnsi="Cambria" w:cs="Arial"/>
                <w:sz w:val="16"/>
                <w:szCs w:val="16"/>
              </w:rPr>
              <w:t>PAJEM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64BE1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040B8">
              <w:rPr>
                <w:rFonts w:ascii="Cambria" w:hAnsi="Cambria" w:cs="Arial"/>
                <w:sz w:val="16"/>
                <w:szCs w:val="16"/>
              </w:rPr>
              <w:t>AGENTE EDUCACIONAL</w:t>
            </w:r>
          </w:p>
        </w:tc>
      </w:tr>
      <w:tr w:rsidR="00B0177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177D" w:rsidRPr="00B22400" w:rsidRDefault="00B0177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177D" w:rsidRPr="007040B8" w:rsidRDefault="00B0177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87E8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87E8D" w:rsidRPr="00FA2F94" w:rsidRDefault="00C87E8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ENCAR. DE PORTARIA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E8D" w:rsidRPr="00FA2F94" w:rsidRDefault="00B0177D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AGENTE DE SERVIÇOS</w:t>
            </w:r>
          </w:p>
        </w:tc>
      </w:tr>
      <w:tr w:rsidR="00B0177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MESTRE DE OBRAS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AGENTE DE SERVIÇOS</w:t>
            </w:r>
          </w:p>
        </w:tc>
      </w:tr>
      <w:tr w:rsidR="00B0177D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OFIC. MANUT. ELÉTRICA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AGENTE DE SERVIÇOS</w:t>
            </w:r>
          </w:p>
        </w:tc>
      </w:tr>
      <w:tr w:rsidR="00B0177D" w:rsidRPr="00F64BE1" w:rsidTr="00F916BE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lastRenderedPageBreak/>
              <w:t>OFIC MANUT MECANICA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177D" w:rsidRPr="00FA2F94" w:rsidRDefault="00B0177D" w:rsidP="00B0177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AGENTE DE SERVIÇOS</w:t>
            </w:r>
          </w:p>
        </w:tc>
      </w:tr>
      <w:tr w:rsidR="00133411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3411" w:rsidRPr="00B22400" w:rsidRDefault="00133411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33411" w:rsidRPr="00B7592D" w:rsidRDefault="00133411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67057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22400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7592D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</w:tr>
      <w:tr w:rsidR="00567057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22400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TRATORISTA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7592D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</w:tr>
      <w:tr w:rsidR="00567057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22400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OPERADOR DE MÁQUINA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7592D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MOTORISTA</w:t>
            </w:r>
          </w:p>
        </w:tc>
      </w:tr>
      <w:tr w:rsidR="00567057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22400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67057" w:rsidRPr="00B7592D" w:rsidRDefault="00567057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C46C4E" w:rsidRPr="00C46C4E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C46C4E" w:rsidRDefault="002C05D9" w:rsidP="00C87E8D">
            <w:pPr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46C4E">
              <w:rPr>
                <w:rFonts w:ascii="Cambria" w:hAnsi="Cambria" w:cs="Arial"/>
                <w:bCs/>
                <w:sz w:val="16"/>
                <w:szCs w:val="16"/>
              </w:rPr>
              <w:t>CONSULTOR TÉC. PLANEJ.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C46C4E" w:rsidRDefault="002C05D9" w:rsidP="00C87E8D">
            <w:pPr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46C4E">
              <w:rPr>
                <w:rFonts w:ascii="Cambria" w:hAnsi="Cambria" w:cs="Arial"/>
                <w:bCs/>
                <w:sz w:val="16"/>
                <w:szCs w:val="16"/>
              </w:rPr>
              <w:t>ASSIST. TÉCN. ENGENHARIA</w:t>
            </w:r>
          </w:p>
        </w:tc>
      </w:tr>
      <w:tr w:rsidR="00C46C4E" w:rsidRPr="00C46C4E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C46C4E" w:rsidRDefault="002C05D9" w:rsidP="00C87E8D">
            <w:pPr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46C4E">
              <w:rPr>
                <w:rFonts w:ascii="Cambria" w:hAnsi="Cambria" w:cs="Arial"/>
                <w:bCs/>
                <w:sz w:val="16"/>
                <w:szCs w:val="16"/>
              </w:rPr>
              <w:t>AUXILIAR ENGENHEIRO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C46C4E" w:rsidRDefault="002C05D9" w:rsidP="00E52060">
            <w:pPr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C46C4E">
              <w:rPr>
                <w:rFonts w:ascii="Cambria" w:hAnsi="Cambria" w:cs="Arial"/>
                <w:bCs/>
                <w:sz w:val="16"/>
                <w:szCs w:val="16"/>
              </w:rPr>
              <w:t>ASSIST. TÉCN. ENGENHARIA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 - UPA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 DO TRABALHO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</w:t>
            </w:r>
          </w:p>
        </w:tc>
      </w:tr>
      <w:tr w:rsidR="00AE7C8F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7C8F" w:rsidRDefault="00AE7C8F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 PSF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E7C8F" w:rsidRDefault="00AE7C8F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ENFERMEIRO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CIRUGIÃO DENTISTA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 ENDODENTISTA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 PERIODENTISTA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TRAUMATOLOGISTA BUCO-MAXILO-FACIAL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DENTISTA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C87E8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PEDIATRA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CARDIOLOGISTA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CLÍNICO GERAL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GINECOLOGISTA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II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OFTALMOLOGISTA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MÉDICO </w:t>
            </w:r>
            <w:r w:rsidRPr="008615AE">
              <w:rPr>
                <w:rFonts w:ascii="Cambria" w:hAnsi="Cambria" w:cs="Arial"/>
                <w:sz w:val="16"/>
                <w:szCs w:val="16"/>
              </w:rPr>
              <w:t>OTORRINOLARINGOLOGISTA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FA2F94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MÉDICO PLANTONISTA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FA2F94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2F94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RADIOLOGISTA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  <w:tr w:rsidR="002C05D9" w:rsidRPr="00F64BE1" w:rsidTr="0056425B">
        <w:trPr>
          <w:trHeight w:val="2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22400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MÉDICO UROLOGISTA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C05D9" w:rsidRPr="00B7592D" w:rsidRDefault="002C05D9" w:rsidP="008615AE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980FC6">
              <w:rPr>
                <w:rFonts w:ascii="Cambria" w:hAnsi="Cambria" w:cs="Arial"/>
                <w:sz w:val="16"/>
                <w:szCs w:val="16"/>
              </w:rPr>
              <w:t>MÉDICO</w:t>
            </w:r>
          </w:p>
        </w:tc>
      </w:tr>
    </w:tbl>
    <w:p w:rsidR="00BD6A23" w:rsidRPr="00F64BE1" w:rsidRDefault="00BD6A23" w:rsidP="004A540D">
      <w:pPr>
        <w:rPr>
          <w:rFonts w:ascii="Cambria" w:hAnsi="Cambria" w:cs="Arial"/>
          <w:b/>
        </w:rPr>
      </w:pPr>
    </w:p>
    <w:sectPr w:rsidR="00BD6A23" w:rsidRPr="00F64BE1" w:rsidSect="006A0FB5">
      <w:headerReference w:type="default" r:id="rId7"/>
      <w:footerReference w:type="default" r:id="rId8"/>
      <w:pgSz w:w="11906" w:h="16838"/>
      <w:pgMar w:top="1985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C16" w:rsidRDefault="00CB3C16" w:rsidP="00A352F2">
      <w:r>
        <w:separator/>
      </w:r>
    </w:p>
  </w:endnote>
  <w:endnote w:type="continuationSeparator" w:id="1">
    <w:p w:rsidR="00CB3C16" w:rsidRDefault="00CB3C16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C16" w:rsidRDefault="00CB3C16" w:rsidP="00A352F2">
      <w:r>
        <w:separator/>
      </w:r>
    </w:p>
  </w:footnote>
  <w:footnote w:type="continuationSeparator" w:id="1">
    <w:p w:rsidR="00CB3C16" w:rsidRDefault="00CB3C16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9D1E9A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8"/>
  </w:num>
  <w:num w:numId="5">
    <w:abstractNumId w:val="21"/>
  </w:num>
  <w:num w:numId="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32A0"/>
    <w:rsid w:val="00075264"/>
    <w:rsid w:val="00081DE1"/>
    <w:rsid w:val="000824CA"/>
    <w:rsid w:val="00083DCC"/>
    <w:rsid w:val="00093FDF"/>
    <w:rsid w:val="000A4175"/>
    <w:rsid w:val="000A7D86"/>
    <w:rsid w:val="000B3C05"/>
    <w:rsid w:val="000C2252"/>
    <w:rsid w:val="000D091A"/>
    <w:rsid w:val="000D20F1"/>
    <w:rsid w:val="000F063E"/>
    <w:rsid w:val="000F0D37"/>
    <w:rsid w:val="000F1EC4"/>
    <w:rsid w:val="000F7750"/>
    <w:rsid w:val="00106DBE"/>
    <w:rsid w:val="00110783"/>
    <w:rsid w:val="001148EF"/>
    <w:rsid w:val="00116659"/>
    <w:rsid w:val="001305BB"/>
    <w:rsid w:val="001305F1"/>
    <w:rsid w:val="00131DB6"/>
    <w:rsid w:val="00133411"/>
    <w:rsid w:val="00151FED"/>
    <w:rsid w:val="001521AC"/>
    <w:rsid w:val="00154F8D"/>
    <w:rsid w:val="00160857"/>
    <w:rsid w:val="00161A73"/>
    <w:rsid w:val="00161DAD"/>
    <w:rsid w:val="001620D3"/>
    <w:rsid w:val="001664DC"/>
    <w:rsid w:val="00173C95"/>
    <w:rsid w:val="0017608A"/>
    <w:rsid w:val="001777E2"/>
    <w:rsid w:val="001820EA"/>
    <w:rsid w:val="00184218"/>
    <w:rsid w:val="00187C33"/>
    <w:rsid w:val="001973D5"/>
    <w:rsid w:val="001A1476"/>
    <w:rsid w:val="001B5FEC"/>
    <w:rsid w:val="001B7E1B"/>
    <w:rsid w:val="001E2072"/>
    <w:rsid w:val="001E22CD"/>
    <w:rsid w:val="001E2CC4"/>
    <w:rsid w:val="001F0F30"/>
    <w:rsid w:val="001F21D3"/>
    <w:rsid w:val="00200E9B"/>
    <w:rsid w:val="00201815"/>
    <w:rsid w:val="002213FD"/>
    <w:rsid w:val="00222FCC"/>
    <w:rsid w:val="002344E3"/>
    <w:rsid w:val="00236FCA"/>
    <w:rsid w:val="0025140B"/>
    <w:rsid w:val="00255C66"/>
    <w:rsid w:val="002573DE"/>
    <w:rsid w:val="00261E80"/>
    <w:rsid w:val="00264E70"/>
    <w:rsid w:val="00265F1E"/>
    <w:rsid w:val="00266F4C"/>
    <w:rsid w:val="002702A9"/>
    <w:rsid w:val="00271242"/>
    <w:rsid w:val="00276D0C"/>
    <w:rsid w:val="00281E9F"/>
    <w:rsid w:val="002840E0"/>
    <w:rsid w:val="002938C2"/>
    <w:rsid w:val="002952D2"/>
    <w:rsid w:val="002A4248"/>
    <w:rsid w:val="002B0FA9"/>
    <w:rsid w:val="002B13F8"/>
    <w:rsid w:val="002B1CF7"/>
    <w:rsid w:val="002C0398"/>
    <w:rsid w:val="002C05D9"/>
    <w:rsid w:val="002C2644"/>
    <w:rsid w:val="002C51F3"/>
    <w:rsid w:val="002D7B68"/>
    <w:rsid w:val="002E0B1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2650"/>
    <w:rsid w:val="003543E0"/>
    <w:rsid w:val="003609EC"/>
    <w:rsid w:val="00372B2F"/>
    <w:rsid w:val="00381AE8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700E6"/>
    <w:rsid w:val="004702BC"/>
    <w:rsid w:val="00480B0B"/>
    <w:rsid w:val="004874C2"/>
    <w:rsid w:val="00491AFD"/>
    <w:rsid w:val="004976C0"/>
    <w:rsid w:val="00497DD1"/>
    <w:rsid w:val="004A540D"/>
    <w:rsid w:val="004A6B8A"/>
    <w:rsid w:val="004A6CD5"/>
    <w:rsid w:val="004A77CE"/>
    <w:rsid w:val="004C06F1"/>
    <w:rsid w:val="004C0884"/>
    <w:rsid w:val="004C0F5A"/>
    <w:rsid w:val="004C1500"/>
    <w:rsid w:val="004C4611"/>
    <w:rsid w:val="004C4FAE"/>
    <w:rsid w:val="004D43B7"/>
    <w:rsid w:val="004E4FCB"/>
    <w:rsid w:val="00500DDC"/>
    <w:rsid w:val="00501473"/>
    <w:rsid w:val="0050184B"/>
    <w:rsid w:val="00502FAC"/>
    <w:rsid w:val="0050327C"/>
    <w:rsid w:val="005045F5"/>
    <w:rsid w:val="00505548"/>
    <w:rsid w:val="005072D9"/>
    <w:rsid w:val="00516251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425B"/>
    <w:rsid w:val="00565460"/>
    <w:rsid w:val="00567057"/>
    <w:rsid w:val="00575EC4"/>
    <w:rsid w:val="005760C5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D1079"/>
    <w:rsid w:val="005E4BF8"/>
    <w:rsid w:val="005E6A15"/>
    <w:rsid w:val="005F5F5A"/>
    <w:rsid w:val="00602720"/>
    <w:rsid w:val="00602F33"/>
    <w:rsid w:val="00604BE6"/>
    <w:rsid w:val="006148F9"/>
    <w:rsid w:val="00621680"/>
    <w:rsid w:val="00630066"/>
    <w:rsid w:val="0063093B"/>
    <w:rsid w:val="00630C75"/>
    <w:rsid w:val="00630C7B"/>
    <w:rsid w:val="0063531B"/>
    <w:rsid w:val="006421BB"/>
    <w:rsid w:val="0065570C"/>
    <w:rsid w:val="00656616"/>
    <w:rsid w:val="0065668D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486E"/>
    <w:rsid w:val="00695DE2"/>
    <w:rsid w:val="006A0FB5"/>
    <w:rsid w:val="006A3D8D"/>
    <w:rsid w:val="006B23CC"/>
    <w:rsid w:val="006C52F5"/>
    <w:rsid w:val="006C59AB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7134"/>
    <w:rsid w:val="00744F8C"/>
    <w:rsid w:val="007615DE"/>
    <w:rsid w:val="00765DD4"/>
    <w:rsid w:val="00770197"/>
    <w:rsid w:val="00777393"/>
    <w:rsid w:val="00781828"/>
    <w:rsid w:val="0078605C"/>
    <w:rsid w:val="00794165"/>
    <w:rsid w:val="007C33C1"/>
    <w:rsid w:val="007C3708"/>
    <w:rsid w:val="007D2B65"/>
    <w:rsid w:val="007D696A"/>
    <w:rsid w:val="007E1D73"/>
    <w:rsid w:val="007E48CA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15AE"/>
    <w:rsid w:val="00865E83"/>
    <w:rsid w:val="00874EB3"/>
    <w:rsid w:val="00891BAA"/>
    <w:rsid w:val="00895965"/>
    <w:rsid w:val="00895A5C"/>
    <w:rsid w:val="008A2FDF"/>
    <w:rsid w:val="008A59E3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29C"/>
    <w:rsid w:val="008C63F5"/>
    <w:rsid w:val="008C7B90"/>
    <w:rsid w:val="008D46E7"/>
    <w:rsid w:val="008E0DA8"/>
    <w:rsid w:val="008F0EFD"/>
    <w:rsid w:val="008F4C33"/>
    <w:rsid w:val="00900738"/>
    <w:rsid w:val="00907584"/>
    <w:rsid w:val="00937375"/>
    <w:rsid w:val="00940BD1"/>
    <w:rsid w:val="009474A6"/>
    <w:rsid w:val="0095572C"/>
    <w:rsid w:val="00965A0D"/>
    <w:rsid w:val="00967F21"/>
    <w:rsid w:val="009718A4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B4C83"/>
    <w:rsid w:val="009B6084"/>
    <w:rsid w:val="009C1288"/>
    <w:rsid w:val="009C345D"/>
    <w:rsid w:val="009D1E9A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33BE6"/>
    <w:rsid w:val="00A352F2"/>
    <w:rsid w:val="00A3663C"/>
    <w:rsid w:val="00A37FB4"/>
    <w:rsid w:val="00A47AEF"/>
    <w:rsid w:val="00A516C9"/>
    <w:rsid w:val="00A536DA"/>
    <w:rsid w:val="00A5371D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A5ADB"/>
    <w:rsid w:val="00AB0A6A"/>
    <w:rsid w:val="00AB1674"/>
    <w:rsid w:val="00AB6599"/>
    <w:rsid w:val="00AC092B"/>
    <w:rsid w:val="00AC16ED"/>
    <w:rsid w:val="00AC3EDD"/>
    <w:rsid w:val="00AC5598"/>
    <w:rsid w:val="00AD1EDD"/>
    <w:rsid w:val="00AD34A9"/>
    <w:rsid w:val="00AD619F"/>
    <w:rsid w:val="00AD6F2F"/>
    <w:rsid w:val="00AE2E55"/>
    <w:rsid w:val="00AE32DE"/>
    <w:rsid w:val="00AE7C8F"/>
    <w:rsid w:val="00AF1F89"/>
    <w:rsid w:val="00AF4E3C"/>
    <w:rsid w:val="00B0177D"/>
    <w:rsid w:val="00B11A01"/>
    <w:rsid w:val="00B11BD5"/>
    <w:rsid w:val="00B1255B"/>
    <w:rsid w:val="00B13F18"/>
    <w:rsid w:val="00B16EB5"/>
    <w:rsid w:val="00B22400"/>
    <w:rsid w:val="00B25861"/>
    <w:rsid w:val="00B3375E"/>
    <w:rsid w:val="00B50223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46C4E"/>
    <w:rsid w:val="00C529A7"/>
    <w:rsid w:val="00C53472"/>
    <w:rsid w:val="00C54605"/>
    <w:rsid w:val="00C62F40"/>
    <w:rsid w:val="00C705E0"/>
    <w:rsid w:val="00C70D2C"/>
    <w:rsid w:val="00C71B91"/>
    <w:rsid w:val="00C7234F"/>
    <w:rsid w:val="00C76F63"/>
    <w:rsid w:val="00C81E6C"/>
    <w:rsid w:val="00C845CC"/>
    <w:rsid w:val="00C84D5E"/>
    <w:rsid w:val="00C84DD5"/>
    <w:rsid w:val="00C87E8D"/>
    <w:rsid w:val="00C91BF0"/>
    <w:rsid w:val="00CA0B43"/>
    <w:rsid w:val="00CB1BA1"/>
    <w:rsid w:val="00CB3C16"/>
    <w:rsid w:val="00CC28C1"/>
    <w:rsid w:val="00CD1620"/>
    <w:rsid w:val="00CD6C7C"/>
    <w:rsid w:val="00CD7177"/>
    <w:rsid w:val="00CE00A8"/>
    <w:rsid w:val="00CF2958"/>
    <w:rsid w:val="00CF7646"/>
    <w:rsid w:val="00D03254"/>
    <w:rsid w:val="00D0371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A351A"/>
    <w:rsid w:val="00DB4FD9"/>
    <w:rsid w:val="00DB58C2"/>
    <w:rsid w:val="00DB64EC"/>
    <w:rsid w:val="00DB6EAF"/>
    <w:rsid w:val="00DC0D34"/>
    <w:rsid w:val="00DC1448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E4EB8"/>
    <w:rsid w:val="00DF0CCC"/>
    <w:rsid w:val="00E00DC1"/>
    <w:rsid w:val="00E034CC"/>
    <w:rsid w:val="00E03FB1"/>
    <w:rsid w:val="00E0441A"/>
    <w:rsid w:val="00E054DB"/>
    <w:rsid w:val="00E107C9"/>
    <w:rsid w:val="00E12FF7"/>
    <w:rsid w:val="00E13F16"/>
    <w:rsid w:val="00E14B1D"/>
    <w:rsid w:val="00E23B7E"/>
    <w:rsid w:val="00E50630"/>
    <w:rsid w:val="00E5600F"/>
    <w:rsid w:val="00E64098"/>
    <w:rsid w:val="00E65576"/>
    <w:rsid w:val="00E81D04"/>
    <w:rsid w:val="00E905D6"/>
    <w:rsid w:val="00E95159"/>
    <w:rsid w:val="00EA44C6"/>
    <w:rsid w:val="00EC19EF"/>
    <w:rsid w:val="00EC3180"/>
    <w:rsid w:val="00ED0792"/>
    <w:rsid w:val="00ED17DF"/>
    <w:rsid w:val="00ED2D78"/>
    <w:rsid w:val="00ED79EE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104"/>
    <w:rsid w:val="00F72D5A"/>
    <w:rsid w:val="00F74E98"/>
    <w:rsid w:val="00F77554"/>
    <w:rsid w:val="00F81E36"/>
    <w:rsid w:val="00F82730"/>
    <w:rsid w:val="00F83F28"/>
    <w:rsid w:val="00F916BE"/>
    <w:rsid w:val="00F9221E"/>
    <w:rsid w:val="00F93A55"/>
    <w:rsid w:val="00F95839"/>
    <w:rsid w:val="00F96F84"/>
    <w:rsid w:val="00FA02A1"/>
    <w:rsid w:val="00FA2F94"/>
    <w:rsid w:val="00FA5B5D"/>
    <w:rsid w:val="00FB49F0"/>
    <w:rsid w:val="00FB646B"/>
    <w:rsid w:val="00FD0327"/>
    <w:rsid w:val="00FD0687"/>
    <w:rsid w:val="00FD2684"/>
    <w:rsid w:val="00FD5624"/>
    <w:rsid w:val="00FE7B0D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2022-11-07T12:07:00Z</cp:lastPrinted>
  <dcterms:created xsi:type="dcterms:W3CDTF">2023-12-08T18:51:00Z</dcterms:created>
  <dcterms:modified xsi:type="dcterms:W3CDTF">2023-12-08T18:51:00Z</dcterms:modified>
</cp:coreProperties>
</file>