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AA" w:rsidRDefault="00891BAA" w:rsidP="00BD6A23">
      <w:pPr>
        <w:jc w:val="center"/>
        <w:rPr>
          <w:rFonts w:ascii="Cambria" w:hAnsi="Cambria" w:cs="Arial"/>
          <w:b/>
        </w:rPr>
      </w:pPr>
    </w:p>
    <w:p w:rsidR="00891BAA" w:rsidRDefault="00891BAA" w:rsidP="00BD6A23">
      <w:pPr>
        <w:jc w:val="center"/>
        <w:rPr>
          <w:rFonts w:ascii="Cambria" w:hAnsi="Cambria" w:cs="Arial"/>
          <w:b/>
        </w:rPr>
      </w:pPr>
    </w:p>
    <w:p w:rsidR="00891BAA" w:rsidRDefault="00891BAA" w:rsidP="00BD6A23">
      <w:pPr>
        <w:jc w:val="center"/>
        <w:rPr>
          <w:rFonts w:ascii="Cambria" w:hAnsi="Cambria" w:cs="Arial"/>
          <w:b/>
        </w:rPr>
      </w:pPr>
    </w:p>
    <w:p w:rsidR="00582737" w:rsidRDefault="00582737" w:rsidP="00BD6A23">
      <w:pPr>
        <w:jc w:val="both"/>
        <w:rPr>
          <w:rFonts w:ascii="Cambria" w:hAnsi="Cambria" w:cs="Arial"/>
        </w:rPr>
      </w:pPr>
    </w:p>
    <w:p w:rsidR="00582737" w:rsidRPr="00F64BE1" w:rsidRDefault="00582737" w:rsidP="00BD6A23">
      <w:pPr>
        <w:jc w:val="both"/>
        <w:rPr>
          <w:rFonts w:ascii="Cambria" w:hAnsi="Cambria" w:cs="Arial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6140"/>
        <w:gridCol w:w="1847"/>
        <w:gridCol w:w="1345"/>
      </w:tblGrid>
      <w:tr w:rsidR="00BD6A23" w:rsidRPr="00F64BE1" w:rsidTr="0062707B">
        <w:trPr>
          <w:trHeight w:val="405"/>
        </w:trPr>
        <w:tc>
          <w:tcPr>
            <w:tcW w:w="9834" w:type="dxa"/>
            <w:gridSpan w:val="4"/>
            <w:tcBorders>
              <w:bottom w:val="single" w:sz="4" w:space="0" w:color="auto"/>
            </w:tcBorders>
            <w:vAlign w:val="bottom"/>
          </w:tcPr>
          <w:p w:rsidR="00BD6A23" w:rsidRDefault="00BD6A23" w:rsidP="0099768B">
            <w:pPr>
              <w:jc w:val="center"/>
              <w:rPr>
                <w:rFonts w:ascii="Cambria" w:hAnsi="Cambria" w:cs="Arial"/>
                <w:b/>
              </w:rPr>
            </w:pPr>
            <w:bookmarkStart w:id="0" w:name="OLE_LINK1"/>
            <w:r w:rsidRPr="00F64BE1">
              <w:rPr>
                <w:rFonts w:ascii="Cambria" w:hAnsi="Cambria" w:cs="Arial"/>
                <w:b/>
              </w:rPr>
              <w:t>ANEXO I</w:t>
            </w:r>
          </w:p>
          <w:p w:rsidR="0062707B" w:rsidRDefault="0062707B" w:rsidP="0099768B">
            <w:pPr>
              <w:jc w:val="center"/>
              <w:rPr>
                <w:rFonts w:ascii="Cambria" w:hAnsi="Cambria" w:cs="Arial"/>
                <w:b/>
              </w:rPr>
            </w:pPr>
          </w:p>
          <w:p w:rsidR="0062707B" w:rsidRPr="00F64BE1" w:rsidRDefault="0062707B" w:rsidP="0099768B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BD6A23" w:rsidRPr="00F64BE1" w:rsidTr="0062707B">
        <w:trPr>
          <w:trHeight w:val="360"/>
        </w:trPr>
        <w:tc>
          <w:tcPr>
            <w:tcW w:w="9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A23" w:rsidRPr="00F64BE1" w:rsidRDefault="00BD6A23" w:rsidP="0099768B">
            <w:pPr>
              <w:jc w:val="center"/>
              <w:rPr>
                <w:rFonts w:ascii="Cambria" w:hAnsi="Cambria" w:cs="Arial"/>
                <w:b/>
              </w:rPr>
            </w:pPr>
            <w:r w:rsidRPr="00F64BE1">
              <w:rPr>
                <w:rFonts w:ascii="Cambria" w:hAnsi="Cambria" w:cs="Arial"/>
                <w:b/>
              </w:rPr>
              <w:t>CARGOS DE SECRETÁRIOS MUNICIPAIS E</w:t>
            </w:r>
            <w:r w:rsidR="00182616">
              <w:rPr>
                <w:rFonts w:ascii="Cambria" w:hAnsi="Cambria" w:cs="Arial"/>
                <w:b/>
              </w:rPr>
              <w:t xml:space="preserve"> </w:t>
            </w:r>
            <w:r w:rsidRPr="00F64BE1">
              <w:rPr>
                <w:rFonts w:ascii="Cambria" w:hAnsi="Cambria" w:cs="Arial"/>
                <w:b/>
              </w:rPr>
              <w:t>EQUIVALENTES</w:t>
            </w:r>
          </w:p>
        </w:tc>
      </w:tr>
      <w:tr w:rsidR="00BD6A23" w:rsidRPr="00030891" w:rsidTr="0062707B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D6A23" w:rsidRPr="00030891" w:rsidRDefault="00BD6A23" w:rsidP="0099768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30891">
              <w:rPr>
                <w:rFonts w:ascii="Cambria" w:hAnsi="Cambria" w:cs="Arial"/>
                <w:b/>
                <w:sz w:val="20"/>
                <w:szCs w:val="20"/>
              </w:rPr>
              <w:t>N.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D6A23" w:rsidRPr="00030891" w:rsidRDefault="00BD6A23" w:rsidP="0099768B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030891">
              <w:rPr>
                <w:rFonts w:ascii="Cambria" w:hAnsi="Cambria" w:cs="Arial"/>
                <w:b/>
                <w:sz w:val="20"/>
                <w:szCs w:val="20"/>
              </w:rPr>
              <w:t>CARGO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D6A23" w:rsidRPr="00030891" w:rsidRDefault="00BD6A23" w:rsidP="0099768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30891">
              <w:rPr>
                <w:rFonts w:ascii="Cambria" w:hAnsi="Cambria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6A23" w:rsidRPr="00030891" w:rsidRDefault="00BD6A23" w:rsidP="0099768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30891">
              <w:rPr>
                <w:rFonts w:ascii="Cambria" w:hAnsi="Cambria" w:cs="Arial"/>
                <w:b/>
                <w:sz w:val="20"/>
                <w:szCs w:val="20"/>
              </w:rPr>
              <w:t>VALOR SUBSÍDIO</w:t>
            </w:r>
          </w:p>
        </w:tc>
      </w:tr>
      <w:tr w:rsidR="00BD6A23" w:rsidRPr="00030891" w:rsidTr="0099768B">
        <w:trPr>
          <w:trHeight w:val="315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D6A23" w:rsidRPr="00030891" w:rsidRDefault="00BD6A23" w:rsidP="0099768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D6A23" w:rsidRPr="00030891" w:rsidRDefault="00C7504E" w:rsidP="0099768B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Chefe de Gabinete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D6A23" w:rsidRPr="00030891" w:rsidRDefault="00BD6A23" w:rsidP="0099768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6A23" w:rsidRPr="00030891" w:rsidRDefault="00BD6A23" w:rsidP="0099768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C7504E" w:rsidRPr="00030891" w:rsidTr="0099768B">
        <w:trPr>
          <w:trHeight w:val="315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2D56BB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Secretário Municipal de Segurança Pública e Trânsito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C7504E" w:rsidRPr="00030891" w:rsidTr="0099768B">
        <w:trPr>
          <w:trHeight w:val="315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2D56BB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Secretário Municipal de Justiça e Cidadania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C7504E" w:rsidRPr="00030891" w:rsidTr="0099768B">
        <w:trPr>
          <w:trHeight w:val="315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2D56BB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Secretário Municipal de Administração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C7504E" w:rsidRPr="00030891" w:rsidTr="0099768B">
        <w:trPr>
          <w:trHeight w:val="315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2D56BB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Secretário Municipal de Finanças e Orçamento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C7504E" w:rsidRPr="00030891" w:rsidTr="0099768B">
        <w:trPr>
          <w:trHeight w:val="315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2D56BB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Secretário Municipal de Educação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C7504E" w:rsidRPr="00030891" w:rsidTr="0099768B">
        <w:trPr>
          <w:trHeight w:val="315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2D56BB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Secretário Municipal de Saúde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C7504E" w:rsidRPr="00030891" w:rsidTr="00030891">
        <w:trPr>
          <w:trHeight w:val="319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504E" w:rsidRPr="00030891" w:rsidRDefault="002D56BB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504E" w:rsidRPr="00030891" w:rsidRDefault="00C7504E" w:rsidP="00C7504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 xml:space="preserve">Secretário Municipal da Mulher e Desenvolvimento Social 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C7504E" w:rsidRPr="00030891" w:rsidTr="00030891">
        <w:trPr>
          <w:trHeight w:val="282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2D56BB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Secretário Municipal de Desenvolvimento Econômico Sustentável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C7504E" w:rsidRPr="00030891" w:rsidTr="0099768B">
        <w:trPr>
          <w:trHeight w:val="315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  <w:r w:rsidR="002D56BB">
              <w:rPr>
                <w:rFonts w:ascii="Cambria" w:hAnsi="Cambria" w:cs="Arial"/>
                <w:sz w:val="20"/>
                <w:szCs w:val="20"/>
              </w:rPr>
              <w:t>0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S</w:t>
            </w:r>
            <w:r w:rsidR="00D7090C">
              <w:rPr>
                <w:rFonts w:ascii="Cambria" w:hAnsi="Cambria" w:cs="Arial"/>
                <w:sz w:val="20"/>
                <w:szCs w:val="20"/>
              </w:rPr>
              <w:t>ecretário Municipal de Cultura,</w:t>
            </w:r>
            <w:r w:rsidRPr="00030891">
              <w:rPr>
                <w:rFonts w:ascii="Cambria" w:hAnsi="Cambria" w:cs="Arial"/>
                <w:sz w:val="20"/>
                <w:szCs w:val="20"/>
              </w:rPr>
              <w:t xml:space="preserve"> Turismo</w:t>
            </w:r>
            <w:r w:rsidR="00D7090C">
              <w:rPr>
                <w:rFonts w:ascii="Cambria" w:hAnsi="Cambria" w:cs="Arial"/>
                <w:sz w:val="20"/>
                <w:szCs w:val="20"/>
              </w:rPr>
              <w:t xml:space="preserve"> e Eventos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C7504E" w:rsidRPr="00030891" w:rsidTr="0099768B">
        <w:trPr>
          <w:trHeight w:val="315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  <w:r w:rsidR="002D56BB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Secretário Municipal de Esporte e Lazer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C7504E" w:rsidRPr="00030891" w:rsidTr="0099768B">
        <w:trPr>
          <w:trHeight w:val="315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  <w:r w:rsidR="002D56BB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Secretário Municipal de Obras e Planejamento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C7504E" w:rsidRPr="00030891" w:rsidTr="00F51061">
        <w:trPr>
          <w:trHeight w:val="315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  <w:r w:rsidR="002D56BB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Secretário Municipal de Serviços Públicos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C7504E" w:rsidRPr="00030891" w:rsidTr="00F51061">
        <w:trPr>
          <w:trHeight w:val="31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  <w:r w:rsidR="002D56BB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C7504E" w:rsidRPr="00030891" w:rsidRDefault="00C7504E" w:rsidP="00C7504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Secretário Municipal de Meio Ambiente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C7504E" w:rsidRPr="00030891" w:rsidTr="00F51061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  <w:r w:rsidR="002D56BB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7504E" w:rsidRPr="00030891" w:rsidRDefault="00C7504E" w:rsidP="00C7504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Procurador Geral do Município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FG-E</w:t>
            </w:r>
          </w:p>
        </w:tc>
      </w:tr>
      <w:tr w:rsidR="00C7504E" w:rsidRPr="00030891" w:rsidTr="00F51061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  <w:r w:rsidR="002D56BB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Presidente do SAAE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504E" w:rsidRPr="00030891" w:rsidRDefault="00C7504E" w:rsidP="00C7504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30891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bookmarkEnd w:id="0"/>
    </w:tbl>
    <w:p w:rsidR="00BD6A23" w:rsidRPr="00F64BE1" w:rsidRDefault="00BD6A23" w:rsidP="00BD6A23">
      <w:pPr>
        <w:jc w:val="both"/>
        <w:rPr>
          <w:rFonts w:ascii="Cambria" w:hAnsi="Cambria" w:cs="Arial"/>
        </w:rPr>
      </w:pPr>
    </w:p>
    <w:p w:rsidR="00BD6A23" w:rsidRDefault="00BD6A23" w:rsidP="00BD6A23">
      <w:pPr>
        <w:jc w:val="center"/>
        <w:rPr>
          <w:rFonts w:ascii="Cambria" w:hAnsi="Cambria" w:cs="Arial"/>
          <w:b/>
        </w:rPr>
      </w:pPr>
    </w:p>
    <w:p w:rsidR="0062707B" w:rsidRDefault="0062707B" w:rsidP="00BD6A23">
      <w:pPr>
        <w:jc w:val="center"/>
        <w:rPr>
          <w:rFonts w:ascii="Cambria" w:hAnsi="Cambria" w:cs="Arial"/>
          <w:b/>
        </w:rPr>
      </w:pPr>
    </w:p>
    <w:tbl>
      <w:tblPr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4"/>
        <w:gridCol w:w="2886"/>
        <w:gridCol w:w="30"/>
      </w:tblGrid>
      <w:tr w:rsidR="0062707B" w:rsidRPr="00F64BE1" w:rsidTr="0099616A">
        <w:trPr>
          <w:gridAfter w:val="1"/>
          <w:wAfter w:w="30" w:type="dxa"/>
          <w:trHeight w:val="255"/>
        </w:trPr>
        <w:tc>
          <w:tcPr>
            <w:tcW w:w="5590" w:type="dxa"/>
            <w:gridSpan w:val="2"/>
            <w:vAlign w:val="bottom"/>
          </w:tcPr>
          <w:p w:rsidR="0062707B" w:rsidRPr="00F64BE1" w:rsidRDefault="0062707B" w:rsidP="0099616A">
            <w:pPr>
              <w:jc w:val="center"/>
              <w:rPr>
                <w:rFonts w:ascii="Cambria" w:hAnsi="Cambria" w:cs="Arial"/>
                <w:b/>
              </w:rPr>
            </w:pPr>
            <w:r w:rsidRPr="00F64BE1">
              <w:rPr>
                <w:rFonts w:ascii="Cambria" w:hAnsi="Cambria" w:cs="Arial"/>
                <w:b/>
              </w:rPr>
              <w:t>QUADRO DE REFERÊNCIA E VALORES</w:t>
            </w:r>
          </w:p>
        </w:tc>
      </w:tr>
      <w:tr w:rsidR="0062707B" w:rsidRPr="00F64BE1" w:rsidTr="0099616A">
        <w:trPr>
          <w:gridAfter w:val="1"/>
          <w:wAfter w:w="30" w:type="dxa"/>
          <w:trHeight w:val="255"/>
        </w:trPr>
        <w:tc>
          <w:tcPr>
            <w:tcW w:w="2704" w:type="dxa"/>
            <w:vAlign w:val="bottom"/>
          </w:tcPr>
          <w:p w:rsidR="0062707B" w:rsidRPr="00F64BE1" w:rsidRDefault="0062707B" w:rsidP="0099616A">
            <w:pPr>
              <w:jc w:val="center"/>
              <w:rPr>
                <w:rFonts w:ascii="Cambria" w:hAnsi="Cambria" w:cs="Arial"/>
                <w:b/>
              </w:rPr>
            </w:pPr>
            <w:r w:rsidRPr="00F64BE1">
              <w:rPr>
                <w:rFonts w:ascii="Cambria" w:hAnsi="Cambria" w:cs="Arial"/>
                <w:b/>
              </w:rPr>
              <w:t>REFERÊNCIA</w:t>
            </w:r>
          </w:p>
        </w:tc>
        <w:tc>
          <w:tcPr>
            <w:tcW w:w="2886" w:type="dxa"/>
            <w:vAlign w:val="bottom"/>
          </w:tcPr>
          <w:p w:rsidR="0062707B" w:rsidRPr="00F64BE1" w:rsidRDefault="0062707B" w:rsidP="0099616A">
            <w:pPr>
              <w:jc w:val="center"/>
              <w:rPr>
                <w:rFonts w:ascii="Cambria" w:hAnsi="Cambria" w:cs="Arial"/>
                <w:b/>
              </w:rPr>
            </w:pPr>
            <w:r w:rsidRPr="00F64BE1">
              <w:rPr>
                <w:rFonts w:ascii="Cambria" w:hAnsi="Cambria" w:cs="Arial"/>
                <w:b/>
              </w:rPr>
              <w:t>VALOR</w:t>
            </w:r>
          </w:p>
        </w:tc>
      </w:tr>
      <w:tr w:rsidR="0062707B" w:rsidRPr="00F64BE1" w:rsidTr="0099616A">
        <w:trPr>
          <w:trHeight w:val="255"/>
        </w:trPr>
        <w:tc>
          <w:tcPr>
            <w:tcW w:w="2704" w:type="dxa"/>
            <w:shd w:val="clear" w:color="auto" w:fill="92D050"/>
            <w:vAlign w:val="bottom"/>
          </w:tcPr>
          <w:p w:rsidR="0062707B" w:rsidRPr="00F64BE1" w:rsidRDefault="0062707B" w:rsidP="0099616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Secretário</w:t>
            </w:r>
          </w:p>
        </w:tc>
        <w:tc>
          <w:tcPr>
            <w:tcW w:w="2886" w:type="dxa"/>
            <w:shd w:val="clear" w:color="auto" w:fill="92D050"/>
            <w:vAlign w:val="bottom"/>
          </w:tcPr>
          <w:p w:rsidR="0062707B" w:rsidRPr="00F64BE1" w:rsidRDefault="00D7090C" w:rsidP="0099616A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Lei própria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62707B" w:rsidRPr="00F64BE1" w:rsidRDefault="0062707B" w:rsidP="0099616A">
            <w:pPr>
              <w:jc w:val="both"/>
              <w:rPr>
                <w:rFonts w:ascii="Cambria" w:hAnsi="Cambria" w:cs="Arial"/>
              </w:rPr>
            </w:pPr>
          </w:p>
        </w:tc>
      </w:tr>
      <w:tr w:rsidR="0062707B" w:rsidRPr="00F64BE1" w:rsidTr="0099616A">
        <w:trPr>
          <w:trHeight w:val="255"/>
        </w:trPr>
        <w:tc>
          <w:tcPr>
            <w:tcW w:w="2704" w:type="dxa"/>
            <w:shd w:val="clear" w:color="auto" w:fill="92D050"/>
            <w:vAlign w:val="bottom"/>
          </w:tcPr>
          <w:p w:rsidR="0062707B" w:rsidRPr="00F64BE1" w:rsidRDefault="0062707B" w:rsidP="0099616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Presidente Autarquia</w:t>
            </w:r>
          </w:p>
        </w:tc>
        <w:tc>
          <w:tcPr>
            <w:tcW w:w="2886" w:type="dxa"/>
            <w:shd w:val="clear" w:color="auto" w:fill="92D050"/>
            <w:vAlign w:val="bottom"/>
          </w:tcPr>
          <w:p w:rsidR="0062707B" w:rsidRPr="00F64BE1" w:rsidRDefault="00D7090C" w:rsidP="0099616A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Lei Própria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62707B" w:rsidRPr="00F64BE1" w:rsidRDefault="0062707B" w:rsidP="0099616A">
            <w:pPr>
              <w:jc w:val="both"/>
              <w:rPr>
                <w:rFonts w:ascii="Cambria" w:hAnsi="Cambria" w:cs="Arial"/>
              </w:rPr>
            </w:pPr>
          </w:p>
        </w:tc>
      </w:tr>
      <w:tr w:rsidR="0062707B" w:rsidRPr="00F64BE1" w:rsidTr="0099616A">
        <w:trPr>
          <w:trHeight w:val="255"/>
        </w:trPr>
        <w:tc>
          <w:tcPr>
            <w:tcW w:w="2704" w:type="dxa"/>
            <w:shd w:val="clear" w:color="auto" w:fill="92D050"/>
            <w:vAlign w:val="bottom"/>
          </w:tcPr>
          <w:p w:rsidR="0062707B" w:rsidRPr="00F64BE1" w:rsidRDefault="0062707B" w:rsidP="0099616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Procurador Geral Município</w:t>
            </w:r>
          </w:p>
        </w:tc>
        <w:tc>
          <w:tcPr>
            <w:tcW w:w="2886" w:type="dxa"/>
            <w:shd w:val="clear" w:color="auto" w:fill="92D050"/>
            <w:vAlign w:val="bottom"/>
          </w:tcPr>
          <w:p w:rsidR="0062707B" w:rsidRPr="00F64BE1" w:rsidRDefault="00EA4136" w:rsidP="0099616A">
            <w:pPr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30% salário base Procurador Municipal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62707B" w:rsidRPr="00F64BE1" w:rsidRDefault="0062707B" w:rsidP="0099616A">
            <w:pPr>
              <w:jc w:val="both"/>
              <w:rPr>
                <w:rFonts w:ascii="Cambria" w:hAnsi="Cambria" w:cs="Arial"/>
              </w:rPr>
            </w:pPr>
          </w:p>
        </w:tc>
      </w:tr>
    </w:tbl>
    <w:p w:rsidR="0062707B" w:rsidRPr="00F64BE1" w:rsidRDefault="0062707B" w:rsidP="00BD6A23">
      <w:pPr>
        <w:jc w:val="center"/>
        <w:rPr>
          <w:rFonts w:ascii="Cambria" w:hAnsi="Cambria" w:cs="Arial"/>
          <w:b/>
        </w:rPr>
      </w:pPr>
    </w:p>
    <w:p w:rsidR="00BD6A23" w:rsidRPr="00F64BE1" w:rsidRDefault="00BD6A23" w:rsidP="00BD6A23">
      <w:pPr>
        <w:jc w:val="center"/>
        <w:rPr>
          <w:rFonts w:ascii="Cambria" w:hAnsi="Cambria" w:cs="Arial"/>
          <w:b/>
        </w:rPr>
      </w:pPr>
    </w:p>
    <w:p w:rsidR="00BD6A23" w:rsidRPr="00F64BE1" w:rsidRDefault="00BD6A23" w:rsidP="00BD6A23">
      <w:pPr>
        <w:jc w:val="center"/>
        <w:rPr>
          <w:rFonts w:ascii="Cambria" w:hAnsi="Cambria" w:cs="Arial"/>
          <w:b/>
        </w:rPr>
      </w:pPr>
    </w:p>
    <w:p w:rsidR="00BD6A23" w:rsidRPr="00F64BE1" w:rsidRDefault="00BD6A23" w:rsidP="00BD6A23">
      <w:pPr>
        <w:jc w:val="center"/>
        <w:rPr>
          <w:rFonts w:ascii="Cambria" w:hAnsi="Cambria" w:cs="Arial"/>
          <w:b/>
        </w:rPr>
      </w:pPr>
    </w:p>
    <w:p w:rsidR="00BD6A23" w:rsidRPr="00F64BE1" w:rsidRDefault="00BD6A23" w:rsidP="00BD6A23">
      <w:pPr>
        <w:jc w:val="center"/>
        <w:rPr>
          <w:rFonts w:ascii="Cambria" w:hAnsi="Cambria" w:cs="Arial"/>
          <w:b/>
        </w:rPr>
      </w:pPr>
    </w:p>
    <w:sectPr w:rsidR="00BD6A23" w:rsidRPr="00F64BE1" w:rsidSect="00C7504E">
      <w:headerReference w:type="default" r:id="rId7"/>
      <w:footerReference w:type="default" r:id="rId8"/>
      <w:pgSz w:w="11906" w:h="16838"/>
      <w:pgMar w:top="1531" w:right="851" w:bottom="68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0D5" w:rsidRDefault="00FE40D5" w:rsidP="00A352F2">
      <w:r>
        <w:separator/>
      </w:r>
    </w:p>
  </w:endnote>
  <w:endnote w:type="continuationSeparator" w:id="1">
    <w:p w:rsidR="00FE40D5" w:rsidRDefault="00FE40D5" w:rsidP="00A35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altName w:val="Sylfaen"/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  <w:p w:rsid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>Endereço: Praça Francisco Orlando Stocco, 35 - Centro, Cordeirópolis - SP, 13490-000</w:t>
    </w:r>
  </w:p>
  <w:p w:rsidR="000D20F1" w:rsidRP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1" w:history="1">
      <w:r w:rsidRPr="000D20F1">
        <w:rPr>
          <w:rStyle w:val="Hyperlink"/>
          <w:sz w:val="20"/>
          <w:szCs w:val="20"/>
        </w:rPr>
        <w:t>www.cordeiropolis.sp.gov.br/</w:t>
      </w:r>
    </w:hyperlink>
    <w:r w:rsidR="00C84DD5">
      <w:rPr>
        <w:sz w:val="20"/>
        <w:szCs w:val="20"/>
      </w:rPr>
      <w:t xml:space="preserve"> CNPJ: 44.660.272/0001-93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0D5" w:rsidRDefault="00FE40D5" w:rsidP="00A352F2">
      <w:r>
        <w:separator/>
      </w:r>
    </w:p>
  </w:footnote>
  <w:footnote w:type="continuationSeparator" w:id="1">
    <w:p w:rsidR="00FE40D5" w:rsidRDefault="00FE40D5" w:rsidP="00A35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F2" w:rsidRDefault="00D7090C" w:rsidP="00A352F2">
    <w:pPr>
      <w:pStyle w:val="Cabealho"/>
      <w:jc w:val="center"/>
    </w:pPr>
    <w:r>
      <w:rPr>
        <w:noProof/>
      </w:rPr>
      <w:drawing>
        <wp:inline distT="0" distB="0" distL="0" distR="0">
          <wp:extent cx="2105025" cy="771525"/>
          <wp:effectExtent l="19050" t="0" r="9525" b="0"/>
          <wp:docPr id="1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cabeçalho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10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upperRoman"/>
      <w:lvlText w:val="%7-"/>
      <w:lvlJc w:val="left"/>
      <w:pPr>
        <w:tabs>
          <w:tab w:val="num" w:pos="6096"/>
        </w:tabs>
        <w:ind w:left="6096" w:hanging="1056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-"/>
      <w:lvlJc w:val="left"/>
      <w:pPr>
        <w:tabs>
          <w:tab w:val="num" w:pos="3240"/>
        </w:tabs>
        <w:ind w:left="3240" w:hanging="720"/>
      </w:pPr>
      <w:rPr>
        <w:b w:val="0"/>
      </w:rPr>
    </w:lvl>
    <w:lvl w:ilvl="4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15064254"/>
    <w:multiLevelType w:val="hybridMultilevel"/>
    <w:tmpl w:val="7F3A40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815DB"/>
    <w:multiLevelType w:val="hybridMultilevel"/>
    <w:tmpl w:val="5E100E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E9345B"/>
    <w:multiLevelType w:val="hybridMultilevel"/>
    <w:tmpl w:val="AA0630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4D67A3"/>
    <w:multiLevelType w:val="hybridMultilevel"/>
    <w:tmpl w:val="5CB273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7B5A41"/>
    <w:multiLevelType w:val="hybridMultilevel"/>
    <w:tmpl w:val="4E1841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EE1FBB"/>
    <w:multiLevelType w:val="hybridMultilevel"/>
    <w:tmpl w:val="87E26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8"/>
  </w:num>
  <w:num w:numId="5">
    <w:abstractNumId w:val="21"/>
  </w:num>
  <w:num w:numId="6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352F2"/>
    <w:rsid w:val="00002764"/>
    <w:rsid w:val="00005A17"/>
    <w:rsid w:val="00010E8F"/>
    <w:rsid w:val="000121C5"/>
    <w:rsid w:val="00015469"/>
    <w:rsid w:val="00030891"/>
    <w:rsid w:val="00032FFC"/>
    <w:rsid w:val="000379B9"/>
    <w:rsid w:val="00037E92"/>
    <w:rsid w:val="0004456C"/>
    <w:rsid w:val="00044A5B"/>
    <w:rsid w:val="0006259F"/>
    <w:rsid w:val="000732A0"/>
    <w:rsid w:val="000819B4"/>
    <w:rsid w:val="00081DE1"/>
    <w:rsid w:val="000824CA"/>
    <w:rsid w:val="00083DCC"/>
    <w:rsid w:val="00093FDF"/>
    <w:rsid w:val="000A4175"/>
    <w:rsid w:val="000A7D86"/>
    <w:rsid w:val="000B3C05"/>
    <w:rsid w:val="000C2252"/>
    <w:rsid w:val="000D091A"/>
    <w:rsid w:val="000D20F1"/>
    <w:rsid w:val="000F063E"/>
    <w:rsid w:val="000F0D37"/>
    <w:rsid w:val="000F1EC4"/>
    <w:rsid w:val="000F7750"/>
    <w:rsid w:val="00110783"/>
    <w:rsid w:val="00116659"/>
    <w:rsid w:val="001305BB"/>
    <w:rsid w:val="001305F1"/>
    <w:rsid w:val="00131DB6"/>
    <w:rsid w:val="00151FED"/>
    <w:rsid w:val="001521AC"/>
    <w:rsid w:val="00154F8D"/>
    <w:rsid w:val="00160857"/>
    <w:rsid w:val="001618EA"/>
    <w:rsid w:val="00161A73"/>
    <w:rsid w:val="00161DAD"/>
    <w:rsid w:val="001620D3"/>
    <w:rsid w:val="00173C95"/>
    <w:rsid w:val="0017608A"/>
    <w:rsid w:val="001777E2"/>
    <w:rsid w:val="001820EA"/>
    <w:rsid w:val="00182616"/>
    <w:rsid w:val="00184218"/>
    <w:rsid w:val="00187C33"/>
    <w:rsid w:val="001973D5"/>
    <w:rsid w:val="001A1476"/>
    <w:rsid w:val="001B5FEC"/>
    <w:rsid w:val="001B7E1B"/>
    <w:rsid w:val="001E2072"/>
    <w:rsid w:val="001E2CC4"/>
    <w:rsid w:val="001F21D3"/>
    <w:rsid w:val="00200E9B"/>
    <w:rsid w:val="00201815"/>
    <w:rsid w:val="002213FD"/>
    <w:rsid w:val="002344E3"/>
    <w:rsid w:val="00236FCA"/>
    <w:rsid w:val="0025140B"/>
    <w:rsid w:val="00255C66"/>
    <w:rsid w:val="002573DE"/>
    <w:rsid w:val="00261E80"/>
    <w:rsid w:val="00265F1E"/>
    <w:rsid w:val="00266F4C"/>
    <w:rsid w:val="002702A9"/>
    <w:rsid w:val="00271242"/>
    <w:rsid w:val="00276D0C"/>
    <w:rsid w:val="002840E0"/>
    <w:rsid w:val="002938C2"/>
    <w:rsid w:val="002952D2"/>
    <w:rsid w:val="002B0FA9"/>
    <w:rsid w:val="002B13F8"/>
    <w:rsid w:val="002B1CF7"/>
    <w:rsid w:val="002B3E72"/>
    <w:rsid w:val="002C0398"/>
    <w:rsid w:val="002C2644"/>
    <w:rsid w:val="002C51F3"/>
    <w:rsid w:val="002D56BB"/>
    <w:rsid w:val="002D7B68"/>
    <w:rsid w:val="002F1948"/>
    <w:rsid w:val="00302E9D"/>
    <w:rsid w:val="00304767"/>
    <w:rsid w:val="00305206"/>
    <w:rsid w:val="00310407"/>
    <w:rsid w:val="003122EE"/>
    <w:rsid w:val="003123A0"/>
    <w:rsid w:val="0031470F"/>
    <w:rsid w:val="0033173F"/>
    <w:rsid w:val="003416B7"/>
    <w:rsid w:val="0034248C"/>
    <w:rsid w:val="00350A50"/>
    <w:rsid w:val="00352650"/>
    <w:rsid w:val="003543E0"/>
    <w:rsid w:val="00372B2F"/>
    <w:rsid w:val="00381AE8"/>
    <w:rsid w:val="003873F0"/>
    <w:rsid w:val="00393A36"/>
    <w:rsid w:val="0039469D"/>
    <w:rsid w:val="00395C4D"/>
    <w:rsid w:val="0039627F"/>
    <w:rsid w:val="00396F7C"/>
    <w:rsid w:val="003A76BB"/>
    <w:rsid w:val="003B2481"/>
    <w:rsid w:val="003B63E7"/>
    <w:rsid w:val="003C740E"/>
    <w:rsid w:val="003D03CF"/>
    <w:rsid w:val="003F2424"/>
    <w:rsid w:val="00401355"/>
    <w:rsid w:val="004073B8"/>
    <w:rsid w:val="00407EA2"/>
    <w:rsid w:val="00416A24"/>
    <w:rsid w:val="0041786B"/>
    <w:rsid w:val="00426196"/>
    <w:rsid w:val="00436D12"/>
    <w:rsid w:val="00440569"/>
    <w:rsid w:val="0044172D"/>
    <w:rsid w:val="00445523"/>
    <w:rsid w:val="004700E6"/>
    <w:rsid w:val="00480B0B"/>
    <w:rsid w:val="004874C2"/>
    <w:rsid w:val="00491AFD"/>
    <w:rsid w:val="004976C0"/>
    <w:rsid w:val="00497DD1"/>
    <w:rsid w:val="004A6CD5"/>
    <w:rsid w:val="004A77CE"/>
    <w:rsid w:val="004C06F1"/>
    <w:rsid w:val="004C0884"/>
    <w:rsid w:val="004C0F5A"/>
    <w:rsid w:val="004C1500"/>
    <w:rsid w:val="004C4FAE"/>
    <w:rsid w:val="004D43B7"/>
    <w:rsid w:val="004E4FCB"/>
    <w:rsid w:val="00500DDC"/>
    <w:rsid w:val="00501473"/>
    <w:rsid w:val="0050184B"/>
    <w:rsid w:val="00502FAC"/>
    <w:rsid w:val="0050327C"/>
    <w:rsid w:val="00505548"/>
    <w:rsid w:val="005072D9"/>
    <w:rsid w:val="00521D2B"/>
    <w:rsid w:val="00523694"/>
    <w:rsid w:val="00530EE9"/>
    <w:rsid w:val="00532375"/>
    <w:rsid w:val="00535CAD"/>
    <w:rsid w:val="00544CB6"/>
    <w:rsid w:val="005470CE"/>
    <w:rsid w:val="00547CF3"/>
    <w:rsid w:val="00551E22"/>
    <w:rsid w:val="00555C7D"/>
    <w:rsid w:val="00560E76"/>
    <w:rsid w:val="00562CF2"/>
    <w:rsid w:val="00565460"/>
    <w:rsid w:val="00575EC4"/>
    <w:rsid w:val="005760C5"/>
    <w:rsid w:val="00580653"/>
    <w:rsid w:val="00582737"/>
    <w:rsid w:val="005901D0"/>
    <w:rsid w:val="00590D5E"/>
    <w:rsid w:val="005A2924"/>
    <w:rsid w:val="005B22A6"/>
    <w:rsid w:val="005B617F"/>
    <w:rsid w:val="005C2256"/>
    <w:rsid w:val="005C389E"/>
    <w:rsid w:val="005E4BF8"/>
    <w:rsid w:val="005E6A15"/>
    <w:rsid w:val="005F5F5A"/>
    <w:rsid w:val="00602F33"/>
    <w:rsid w:val="006148F9"/>
    <w:rsid w:val="00621680"/>
    <w:rsid w:val="006227D3"/>
    <w:rsid w:val="0062707B"/>
    <w:rsid w:val="00630066"/>
    <w:rsid w:val="0063093B"/>
    <w:rsid w:val="00630C75"/>
    <w:rsid w:val="00630C7B"/>
    <w:rsid w:val="006421BB"/>
    <w:rsid w:val="0065570C"/>
    <w:rsid w:val="00656616"/>
    <w:rsid w:val="0065668D"/>
    <w:rsid w:val="006633CC"/>
    <w:rsid w:val="0066672A"/>
    <w:rsid w:val="00671C37"/>
    <w:rsid w:val="00674734"/>
    <w:rsid w:val="0067783B"/>
    <w:rsid w:val="006810C3"/>
    <w:rsid w:val="0068502A"/>
    <w:rsid w:val="006875D2"/>
    <w:rsid w:val="00690407"/>
    <w:rsid w:val="00691DAB"/>
    <w:rsid w:val="006927C9"/>
    <w:rsid w:val="00695DE2"/>
    <w:rsid w:val="006A3D8D"/>
    <w:rsid w:val="006B23CC"/>
    <w:rsid w:val="006C52F5"/>
    <w:rsid w:val="006C59AB"/>
    <w:rsid w:val="006E13CC"/>
    <w:rsid w:val="006E357E"/>
    <w:rsid w:val="006E4732"/>
    <w:rsid w:val="006E572F"/>
    <w:rsid w:val="006E7B86"/>
    <w:rsid w:val="006F2767"/>
    <w:rsid w:val="006F2825"/>
    <w:rsid w:val="00700CF4"/>
    <w:rsid w:val="00711C5A"/>
    <w:rsid w:val="00717806"/>
    <w:rsid w:val="00717C6B"/>
    <w:rsid w:val="00727134"/>
    <w:rsid w:val="00744F8C"/>
    <w:rsid w:val="007615DE"/>
    <w:rsid w:val="00770197"/>
    <w:rsid w:val="00777393"/>
    <w:rsid w:val="00781828"/>
    <w:rsid w:val="0078605C"/>
    <w:rsid w:val="00794165"/>
    <w:rsid w:val="007C3708"/>
    <w:rsid w:val="007D2B65"/>
    <w:rsid w:val="007D696A"/>
    <w:rsid w:val="007E1D73"/>
    <w:rsid w:val="007E48CA"/>
    <w:rsid w:val="007F582E"/>
    <w:rsid w:val="00800445"/>
    <w:rsid w:val="008152F6"/>
    <w:rsid w:val="00821B06"/>
    <w:rsid w:val="00823219"/>
    <w:rsid w:val="00832495"/>
    <w:rsid w:val="00840672"/>
    <w:rsid w:val="00840EC3"/>
    <w:rsid w:val="008442D8"/>
    <w:rsid w:val="00844695"/>
    <w:rsid w:val="00865E83"/>
    <w:rsid w:val="00874EB3"/>
    <w:rsid w:val="00891BAA"/>
    <w:rsid w:val="00895965"/>
    <w:rsid w:val="00895A5C"/>
    <w:rsid w:val="008A2FDF"/>
    <w:rsid w:val="008A603B"/>
    <w:rsid w:val="008A7588"/>
    <w:rsid w:val="008B24A2"/>
    <w:rsid w:val="008B32DD"/>
    <w:rsid w:val="008C06E8"/>
    <w:rsid w:val="008C0D2C"/>
    <w:rsid w:val="008C2C87"/>
    <w:rsid w:val="008C35ED"/>
    <w:rsid w:val="008C4321"/>
    <w:rsid w:val="008C63F5"/>
    <w:rsid w:val="008C7B90"/>
    <w:rsid w:val="008D46E7"/>
    <w:rsid w:val="008E0DA8"/>
    <w:rsid w:val="008F4C33"/>
    <w:rsid w:val="00900738"/>
    <w:rsid w:val="00907584"/>
    <w:rsid w:val="00940BD1"/>
    <w:rsid w:val="009474A6"/>
    <w:rsid w:val="0095572C"/>
    <w:rsid w:val="00965A0D"/>
    <w:rsid w:val="00967F21"/>
    <w:rsid w:val="00974590"/>
    <w:rsid w:val="00977AE6"/>
    <w:rsid w:val="00982620"/>
    <w:rsid w:val="0098413D"/>
    <w:rsid w:val="00992EDF"/>
    <w:rsid w:val="009931DE"/>
    <w:rsid w:val="00994E53"/>
    <w:rsid w:val="00994FE8"/>
    <w:rsid w:val="0099616A"/>
    <w:rsid w:val="009975D4"/>
    <w:rsid w:val="0099768B"/>
    <w:rsid w:val="009B4C83"/>
    <w:rsid w:val="009B6084"/>
    <w:rsid w:val="009C1288"/>
    <w:rsid w:val="009C345D"/>
    <w:rsid w:val="009E6D9F"/>
    <w:rsid w:val="009F0C76"/>
    <w:rsid w:val="009F23E2"/>
    <w:rsid w:val="009F49E6"/>
    <w:rsid w:val="00A01479"/>
    <w:rsid w:val="00A046D7"/>
    <w:rsid w:val="00A14861"/>
    <w:rsid w:val="00A203F1"/>
    <w:rsid w:val="00A21418"/>
    <w:rsid w:val="00A236A5"/>
    <w:rsid w:val="00A33BE6"/>
    <w:rsid w:val="00A352F2"/>
    <w:rsid w:val="00A3663C"/>
    <w:rsid w:val="00A37FB4"/>
    <w:rsid w:val="00A47AEF"/>
    <w:rsid w:val="00A516C9"/>
    <w:rsid w:val="00A536DA"/>
    <w:rsid w:val="00A55691"/>
    <w:rsid w:val="00A6122F"/>
    <w:rsid w:val="00A61A24"/>
    <w:rsid w:val="00A6352B"/>
    <w:rsid w:val="00A63A38"/>
    <w:rsid w:val="00A63CDD"/>
    <w:rsid w:val="00A67CA1"/>
    <w:rsid w:val="00A7623D"/>
    <w:rsid w:val="00A8268B"/>
    <w:rsid w:val="00A86549"/>
    <w:rsid w:val="00A87C5C"/>
    <w:rsid w:val="00A91A8D"/>
    <w:rsid w:val="00A920C7"/>
    <w:rsid w:val="00AA5ADB"/>
    <w:rsid w:val="00AB0A6A"/>
    <w:rsid w:val="00AB1674"/>
    <w:rsid w:val="00AB6599"/>
    <w:rsid w:val="00AC092B"/>
    <w:rsid w:val="00AC16ED"/>
    <w:rsid w:val="00AC5598"/>
    <w:rsid w:val="00AD1EDD"/>
    <w:rsid w:val="00AD34A9"/>
    <w:rsid w:val="00AD619F"/>
    <w:rsid w:val="00AD6F2F"/>
    <w:rsid w:val="00AE2E55"/>
    <w:rsid w:val="00AE32DE"/>
    <w:rsid w:val="00AF1F89"/>
    <w:rsid w:val="00B11A01"/>
    <w:rsid w:val="00B11BD5"/>
    <w:rsid w:val="00B1255B"/>
    <w:rsid w:val="00B13F18"/>
    <w:rsid w:val="00B16EB5"/>
    <w:rsid w:val="00B25861"/>
    <w:rsid w:val="00B3375E"/>
    <w:rsid w:val="00B50223"/>
    <w:rsid w:val="00B539FA"/>
    <w:rsid w:val="00B734DC"/>
    <w:rsid w:val="00B81C01"/>
    <w:rsid w:val="00B95798"/>
    <w:rsid w:val="00BA295B"/>
    <w:rsid w:val="00BA3459"/>
    <w:rsid w:val="00BB2217"/>
    <w:rsid w:val="00BB30DE"/>
    <w:rsid w:val="00BB45F4"/>
    <w:rsid w:val="00BB57FA"/>
    <w:rsid w:val="00BC0EEE"/>
    <w:rsid w:val="00BC71CA"/>
    <w:rsid w:val="00BC792F"/>
    <w:rsid w:val="00BD6A23"/>
    <w:rsid w:val="00BE5733"/>
    <w:rsid w:val="00BE74E7"/>
    <w:rsid w:val="00BF55EB"/>
    <w:rsid w:val="00BF74FC"/>
    <w:rsid w:val="00C0370A"/>
    <w:rsid w:val="00C04318"/>
    <w:rsid w:val="00C07056"/>
    <w:rsid w:val="00C102FD"/>
    <w:rsid w:val="00C14D9F"/>
    <w:rsid w:val="00C2123D"/>
    <w:rsid w:val="00C2163D"/>
    <w:rsid w:val="00C23E0D"/>
    <w:rsid w:val="00C24633"/>
    <w:rsid w:val="00C276E2"/>
    <w:rsid w:val="00C34E35"/>
    <w:rsid w:val="00C37CDA"/>
    <w:rsid w:val="00C42D46"/>
    <w:rsid w:val="00C45367"/>
    <w:rsid w:val="00C529A7"/>
    <w:rsid w:val="00C53472"/>
    <w:rsid w:val="00C54605"/>
    <w:rsid w:val="00C62F40"/>
    <w:rsid w:val="00C705E0"/>
    <w:rsid w:val="00C70D2C"/>
    <w:rsid w:val="00C71B91"/>
    <w:rsid w:val="00C7234F"/>
    <w:rsid w:val="00C7504E"/>
    <w:rsid w:val="00C81E6C"/>
    <w:rsid w:val="00C845CC"/>
    <w:rsid w:val="00C84D5E"/>
    <w:rsid w:val="00C84DD5"/>
    <w:rsid w:val="00C85D1E"/>
    <w:rsid w:val="00C91BF0"/>
    <w:rsid w:val="00CA0B43"/>
    <w:rsid w:val="00CB1BA1"/>
    <w:rsid w:val="00CC28C1"/>
    <w:rsid w:val="00CD1620"/>
    <w:rsid w:val="00CD6C7C"/>
    <w:rsid w:val="00CD7177"/>
    <w:rsid w:val="00CE00A8"/>
    <w:rsid w:val="00D03714"/>
    <w:rsid w:val="00D0730C"/>
    <w:rsid w:val="00D207DD"/>
    <w:rsid w:val="00D27D58"/>
    <w:rsid w:val="00D31066"/>
    <w:rsid w:val="00D322EA"/>
    <w:rsid w:val="00D32CCB"/>
    <w:rsid w:val="00D4407B"/>
    <w:rsid w:val="00D44F63"/>
    <w:rsid w:val="00D535BB"/>
    <w:rsid w:val="00D54CA7"/>
    <w:rsid w:val="00D577F3"/>
    <w:rsid w:val="00D61CE0"/>
    <w:rsid w:val="00D658EE"/>
    <w:rsid w:val="00D7090C"/>
    <w:rsid w:val="00D757E9"/>
    <w:rsid w:val="00D75D75"/>
    <w:rsid w:val="00D77ACA"/>
    <w:rsid w:val="00D8168E"/>
    <w:rsid w:val="00D8591D"/>
    <w:rsid w:val="00D9023F"/>
    <w:rsid w:val="00D92246"/>
    <w:rsid w:val="00D92DF8"/>
    <w:rsid w:val="00D95DD8"/>
    <w:rsid w:val="00DA02D3"/>
    <w:rsid w:val="00DB4FD9"/>
    <w:rsid w:val="00DB58C2"/>
    <w:rsid w:val="00DB64EC"/>
    <w:rsid w:val="00DB6EAF"/>
    <w:rsid w:val="00DC0D34"/>
    <w:rsid w:val="00DC3542"/>
    <w:rsid w:val="00DC439D"/>
    <w:rsid w:val="00DC699F"/>
    <w:rsid w:val="00DE01D9"/>
    <w:rsid w:val="00DE0DB7"/>
    <w:rsid w:val="00DE2143"/>
    <w:rsid w:val="00DE2E29"/>
    <w:rsid w:val="00DE352C"/>
    <w:rsid w:val="00DE3590"/>
    <w:rsid w:val="00DE3848"/>
    <w:rsid w:val="00DF0CCC"/>
    <w:rsid w:val="00E00DC1"/>
    <w:rsid w:val="00E034CC"/>
    <w:rsid w:val="00E0441A"/>
    <w:rsid w:val="00E054DB"/>
    <w:rsid w:val="00E107C9"/>
    <w:rsid w:val="00E12FF7"/>
    <w:rsid w:val="00E13F16"/>
    <w:rsid w:val="00E14B1D"/>
    <w:rsid w:val="00E23B7E"/>
    <w:rsid w:val="00E50630"/>
    <w:rsid w:val="00E5600F"/>
    <w:rsid w:val="00E65576"/>
    <w:rsid w:val="00E81D04"/>
    <w:rsid w:val="00E905D6"/>
    <w:rsid w:val="00E95159"/>
    <w:rsid w:val="00EA4136"/>
    <w:rsid w:val="00EA44C6"/>
    <w:rsid w:val="00EC19EF"/>
    <w:rsid w:val="00EC3180"/>
    <w:rsid w:val="00ED0792"/>
    <w:rsid w:val="00ED17DF"/>
    <w:rsid w:val="00ED2D78"/>
    <w:rsid w:val="00EE158D"/>
    <w:rsid w:val="00EE474B"/>
    <w:rsid w:val="00EE50B8"/>
    <w:rsid w:val="00EE7C07"/>
    <w:rsid w:val="00EF1539"/>
    <w:rsid w:val="00EF689C"/>
    <w:rsid w:val="00F02B53"/>
    <w:rsid w:val="00F12A9C"/>
    <w:rsid w:val="00F153CC"/>
    <w:rsid w:val="00F22107"/>
    <w:rsid w:val="00F22DB2"/>
    <w:rsid w:val="00F25C70"/>
    <w:rsid w:val="00F27921"/>
    <w:rsid w:val="00F315D2"/>
    <w:rsid w:val="00F325D8"/>
    <w:rsid w:val="00F34283"/>
    <w:rsid w:val="00F37560"/>
    <w:rsid w:val="00F42729"/>
    <w:rsid w:val="00F45D6E"/>
    <w:rsid w:val="00F51061"/>
    <w:rsid w:val="00F515C0"/>
    <w:rsid w:val="00F55CFB"/>
    <w:rsid w:val="00F6247D"/>
    <w:rsid w:val="00F66ACE"/>
    <w:rsid w:val="00F72D5A"/>
    <w:rsid w:val="00F74E98"/>
    <w:rsid w:val="00F77554"/>
    <w:rsid w:val="00F81E36"/>
    <w:rsid w:val="00F82730"/>
    <w:rsid w:val="00F83F28"/>
    <w:rsid w:val="00F9221E"/>
    <w:rsid w:val="00F93A55"/>
    <w:rsid w:val="00F96F84"/>
    <w:rsid w:val="00FA02A1"/>
    <w:rsid w:val="00FB49F0"/>
    <w:rsid w:val="00FB646B"/>
    <w:rsid w:val="00FD0327"/>
    <w:rsid w:val="00FD0687"/>
    <w:rsid w:val="00FD2684"/>
    <w:rsid w:val="00FD4C61"/>
    <w:rsid w:val="00FD5624"/>
    <w:rsid w:val="00FE40D5"/>
    <w:rsid w:val="00FF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</w:rPr>
  </w:style>
  <w:style w:type="paragraph" w:styleId="Corpodetexto">
    <w:name w:val="Body Text"/>
    <w:basedOn w:val="Normal"/>
    <w:link w:val="CorpodetextoChar"/>
    <w:semiHidden/>
    <w:rsid w:val="00201815"/>
    <w:pPr>
      <w:jc w:val="both"/>
    </w:pPr>
    <w:rPr>
      <w:rFonts w:ascii="Arial" w:eastAsia="Calibri" w:hAnsi="Arial"/>
      <w:sz w:val="20"/>
      <w:szCs w:val="20"/>
    </w:rPr>
  </w:style>
  <w:style w:type="character" w:customStyle="1" w:styleId="CorpodetextoChar">
    <w:name w:val="Corpo de texto Char"/>
    <w:link w:val="Corpodetexto"/>
    <w:semiHidden/>
    <w:rsid w:val="00201815"/>
    <w:rPr>
      <w:rFonts w:ascii="Arial" w:eastAsia="Calibri" w:hAnsi="Arial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</w:rPr>
  </w:style>
  <w:style w:type="paragraph" w:styleId="Recuodecorpodetexto">
    <w:name w:val="Body Text Indent"/>
    <w:basedOn w:val="Normal"/>
    <w:link w:val="RecuodecorpodetextoChar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01815"/>
    <w:rPr>
      <w:rFonts w:ascii="Times New Roman" w:eastAsia="Calibri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</w:rPr>
  </w:style>
  <w:style w:type="paragraph" w:customStyle="1" w:styleId="PargrafodaLista1">
    <w:name w:val="Parágrafo da Lista1"/>
    <w:basedOn w:val="Normal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character" w:customStyle="1" w:styleId="WW8Num3z0">
    <w:name w:val="WW8Num3z0"/>
    <w:rsid w:val="00BD6A23"/>
    <w:rPr>
      <w:rFonts w:eastAsia="Times New Roman"/>
      <w:sz w:val="24"/>
    </w:rPr>
  </w:style>
  <w:style w:type="character" w:customStyle="1" w:styleId="WW8Num8z0">
    <w:name w:val="WW8Num8z0"/>
    <w:rsid w:val="00BD6A23"/>
    <w:rPr>
      <w:rFonts w:ascii="Symbol" w:hAnsi="Symbol"/>
    </w:rPr>
  </w:style>
  <w:style w:type="character" w:customStyle="1" w:styleId="WW8Num12z0">
    <w:name w:val="WW8Num12z0"/>
    <w:rsid w:val="00BD6A23"/>
    <w:rPr>
      <w:b w:val="0"/>
    </w:rPr>
  </w:style>
  <w:style w:type="character" w:customStyle="1" w:styleId="WW8Num12z1">
    <w:name w:val="WW8Num12z1"/>
    <w:rsid w:val="00BD6A23"/>
    <w:rPr>
      <w:rFonts w:ascii="Cambria" w:eastAsia="Times New Roman" w:hAnsi="Cambria" w:cs="Times New Roman"/>
    </w:rPr>
  </w:style>
  <w:style w:type="character" w:customStyle="1" w:styleId="WW8Num13z0">
    <w:name w:val="WW8Num13z0"/>
    <w:rsid w:val="00BD6A23"/>
    <w:rPr>
      <w:b w:val="0"/>
    </w:rPr>
  </w:style>
  <w:style w:type="character" w:customStyle="1" w:styleId="Absatz-Standardschriftart">
    <w:name w:val="Absatz-Standardschriftart"/>
    <w:rsid w:val="00BD6A23"/>
  </w:style>
  <w:style w:type="character" w:customStyle="1" w:styleId="WW8Num11z0">
    <w:name w:val="WW8Num11z0"/>
    <w:rsid w:val="00BD6A23"/>
    <w:rPr>
      <w:b w:val="0"/>
    </w:rPr>
  </w:style>
  <w:style w:type="character" w:customStyle="1" w:styleId="WW8Num11z1">
    <w:name w:val="WW8Num11z1"/>
    <w:rsid w:val="00BD6A23"/>
    <w:rPr>
      <w:rFonts w:ascii="Cambria" w:eastAsia="Times New Roman" w:hAnsi="Cambria" w:cs="Times New Roman"/>
    </w:rPr>
  </w:style>
  <w:style w:type="character" w:customStyle="1" w:styleId="Smbolosdenumerao">
    <w:name w:val="Símbolos de numeração"/>
    <w:rsid w:val="00BD6A23"/>
  </w:style>
  <w:style w:type="paragraph" w:customStyle="1" w:styleId="p0">
    <w:name w:val="p0"/>
    <w:basedOn w:val="Normal"/>
    <w:rsid w:val="00BD6A23"/>
    <w:pPr>
      <w:widowControl w:val="0"/>
      <w:suppressAutoHyphens/>
      <w:spacing w:line="240" w:lineRule="atLeast"/>
      <w:jc w:val="both"/>
    </w:pPr>
    <w:rPr>
      <w:rFonts w:ascii="DejaVu Serif" w:eastAsia="DejaVu Sans" w:hAnsi="DejaVu Serif"/>
    </w:rPr>
  </w:style>
  <w:style w:type="paragraph" w:customStyle="1" w:styleId="PargrafodaLista2">
    <w:name w:val="Parágrafo da Lista2"/>
    <w:basedOn w:val="Normal"/>
    <w:rsid w:val="00BD6A23"/>
    <w:pPr>
      <w:widowControl w:val="0"/>
      <w:suppressAutoHyphens/>
      <w:spacing w:after="200" w:line="276" w:lineRule="auto"/>
      <w:ind w:left="720"/>
    </w:pPr>
    <w:rPr>
      <w:rFonts w:ascii="Arial" w:eastAsia="DejaVu Sans" w:hAnsi="Arial"/>
      <w:sz w:val="22"/>
      <w:szCs w:val="22"/>
    </w:rPr>
  </w:style>
  <w:style w:type="character" w:customStyle="1" w:styleId="highlight">
    <w:name w:val="highlight"/>
    <w:basedOn w:val="Fontepargpadro"/>
    <w:rsid w:val="00BD6A23"/>
  </w:style>
  <w:style w:type="table" w:customStyle="1" w:styleId="TableNormal">
    <w:name w:val="Table Normal"/>
    <w:uiPriority w:val="2"/>
    <w:semiHidden/>
    <w:unhideWhenUsed/>
    <w:qFormat/>
    <w:rsid w:val="00093FD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FD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11">
    <w:name w:val="Simples Tabela 11"/>
    <w:basedOn w:val="Tabelanormal"/>
    <w:uiPriority w:val="41"/>
    <w:rsid w:val="00173C95"/>
    <w:rPr>
      <w:rFonts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Dito</cp:lastModifiedBy>
  <cp:revision>2</cp:revision>
  <cp:lastPrinted>2021-05-06T21:21:00Z</cp:lastPrinted>
  <dcterms:created xsi:type="dcterms:W3CDTF">2023-12-08T18:53:00Z</dcterms:created>
  <dcterms:modified xsi:type="dcterms:W3CDTF">2023-12-08T18:53:00Z</dcterms:modified>
</cp:coreProperties>
</file>